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AF51E" w14:textId="32432400" w:rsidR="00041CFA" w:rsidRDefault="00041CFA" w:rsidP="00A06860">
      <w:pPr>
        <w:keepNext/>
        <w:jc w:val="center"/>
        <w:rPr>
          <w:rFonts w:eastAsia="Times New Roman"/>
          <w:b/>
          <w:bCs/>
        </w:rPr>
      </w:pPr>
      <w:r w:rsidRPr="00041CFA">
        <w:rPr>
          <w:rFonts w:eastAsia="Times New Roman"/>
          <w:b/>
          <w:bCs/>
        </w:rPr>
        <w:t xml:space="preserve">PIANO </w:t>
      </w:r>
      <w:r w:rsidR="00A06860">
        <w:rPr>
          <w:rFonts w:eastAsia="Times New Roman"/>
          <w:b/>
          <w:bCs/>
        </w:rPr>
        <w:t xml:space="preserve">DELLE </w:t>
      </w:r>
      <w:r w:rsidRPr="00041CFA">
        <w:rPr>
          <w:rFonts w:eastAsia="Times New Roman"/>
          <w:b/>
          <w:bCs/>
        </w:rPr>
        <w:t xml:space="preserve">ATTIVITA’ </w:t>
      </w:r>
      <w:r>
        <w:rPr>
          <w:rFonts w:eastAsia="Times New Roman"/>
          <w:b/>
          <w:bCs/>
        </w:rPr>
        <w:t>EDUCATIVE E DIDATTICHE</w:t>
      </w:r>
      <w:bookmarkStart w:id="0" w:name="_GoBack"/>
      <w:bookmarkEnd w:id="0"/>
    </w:p>
    <w:p w14:paraId="0C0A787F" w14:textId="77777777" w:rsidR="00041CFA" w:rsidRPr="00041CFA" w:rsidRDefault="00041CFA" w:rsidP="00A06860">
      <w:pPr>
        <w:jc w:val="center"/>
        <w:rPr>
          <w:rFonts w:eastAsia="Times New Roman"/>
          <w:color w:val="000000"/>
          <w:sz w:val="20"/>
          <w:szCs w:val="20"/>
        </w:rPr>
      </w:pPr>
    </w:p>
    <w:p w14:paraId="08BD5D5B" w14:textId="77777777" w:rsidR="00041CFA" w:rsidRPr="00041CFA" w:rsidRDefault="00041CFA" w:rsidP="00A06860">
      <w:pPr>
        <w:keepNext/>
        <w:jc w:val="center"/>
        <w:outlineLvl w:val="0"/>
        <w:rPr>
          <w:rFonts w:eastAsia="Times New Roman"/>
          <w:b/>
          <w:bCs/>
          <w:color w:val="000000"/>
          <w:sz w:val="20"/>
          <w:szCs w:val="20"/>
        </w:rPr>
      </w:pPr>
      <w:bookmarkStart w:id="1" w:name="_Hlk86182535"/>
      <w:r w:rsidRPr="00041CFA">
        <w:rPr>
          <w:rFonts w:eastAsia="Times New Roman"/>
          <w:b/>
          <w:bCs/>
          <w:color w:val="000000"/>
          <w:sz w:val="20"/>
          <w:szCs w:val="20"/>
        </w:rPr>
        <w:t>Data di consegna</w:t>
      </w:r>
    </w:p>
    <w:p w14:paraId="63B32EE5" w14:textId="3111A5DE" w:rsidR="00041CFA" w:rsidRPr="00041CFA" w:rsidRDefault="00446A64" w:rsidP="00A06860">
      <w:pPr>
        <w:jc w:val="center"/>
        <w:rPr>
          <w:rFonts w:eastAsia="Times New Roman"/>
          <w:color w:val="000000"/>
          <w:sz w:val="20"/>
          <w:szCs w:val="20"/>
          <w:u w:val="single"/>
        </w:rPr>
      </w:pPr>
      <w:r>
        <w:rPr>
          <w:rFonts w:eastAsia="Times New Roman"/>
          <w:b/>
          <w:bCs/>
          <w:color w:val="000000"/>
          <w:sz w:val="20"/>
          <w:szCs w:val="20"/>
          <w:u w:val="single"/>
        </w:rPr>
        <w:t>_</w:t>
      </w:r>
      <w:r w:rsidR="00D2539A">
        <w:rPr>
          <w:rFonts w:eastAsia="Times New Roman"/>
          <w:b/>
          <w:bCs/>
          <w:color w:val="000000"/>
          <w:sz w:val="20"/>
          <w:szCs w:val="20"/>
          <w:u w:val="single"/>
        </w:rPr>
        <w:t>__</w:t>
      </w:r>
      <w:r w:rsidR="00EC53FB">
        <w:rPr>
          <w:rFonts w:eastAsia="Times New Roman"/>
          <w:b/>
          <w:bCs/>
          <w:color w:val="000000"/>
          <w:sz w:val="20"/>
          <w:szCs w:val="20"/>
          <w:u w:val="single"/>
        </w:rPr>
        <w:t>-1</w:t>
      </w:r>
      <w:r w:rsidR="00E34F8D">
        <w:rPr>
          <w:rFonts w:eastAsia="Times New Roman"/>
          <w:b/>
          <w:bCs/>
          <w:color w:val="000000"/>
          <w:sz w:val="20"/>
          <w:szCs w:val="20"/>
          <w:u w:val="single"/>
        </w:rPr>
        <w:t>0</w:t>
      </w:r>
      <w:r w:rsidR="00EC53FB">
        <w:rPr>
          <w:rFonts w:eastAsia="Times New Roman"/>
          <w:b/>
          <w:bCs/>
          <w:color w:val="000000"/>
          <w:sz w:val="20"/>
          <w:szCs w:val="20"/>
          <w:u w:val="single"/>
        </w:rPr>
        <w:t>-202</w:t>
      </w:r>
      <w:r w:rsidR="00FC4D7E">
        <w:rPr>
          <w:rFonts w:eastAsia="Times New Roman"/>
          <w:b/>
          <w:bCs/>
          <w:color w:val="000000"/>
          <w:sz w:val="20"/>
          <w:szCs w:val="20"/>
          <w:u w:val="single"/>
        </w:rPr>
        <w:t>3</w:t>
      </w:r>
      <w:r w:rsidR="00337B1F">
        <w:rPr>
          <w:rFonts w:eastAsia="Times New Roman"/>
          <w:b/>
          <w:bCs/>
          <w:color w:val="000000"/>
          <w:sz w:val="20"/>
          <w:szCs w:val="20"/>
          <w:u w:val="single"/>
        </w:rPr>
        <w:t>__</w:t>
      </w:r>
      <w:r w:rsidR="00041CFA" w:rsidRPr="00041CFA">
        <w:rPr>
          <w:rFonts w:eastAsia="Times New Roman"/>
          <w:b/>
          <w:bCs/>
          <w:color w:val="000000"/>
          <w:sz w:val="20"/>
          <w:szCs w:val="20"/>
          <w:u w:val="single"/>
        </w:rPr>
        <w:t xml:space="preserve">__ </w:t>
      </w:r>
      <w:r w:rsidR="00D06D3F">
        <w:rPr>
          <w:rFonts w:eastAsia="Times New Roman"/>
          <w:color w:val="000000"/>
          <w:sz w:val="20"/>
          <w:szCs w:val="20"/>
          <w:u w:val="single"/>
        </w:rPr>
        <w:t xml:space="preserve"> </w:t>
      </w:r>
    </w:p>
    <w:p w14:paraId="6C1AE1ED" w14:textId="77777777" w:rsidR="00041CFA" w:rsidRPr="00041CFA" w:rsidRDefault="00041CFA" w:rsidP="00951898">
      <w:pPr>
        <w:jc w:val="right"/>
        <w:rPr>
          <w:rFonts w:eastAsia="Times New Roman"/>
          <w:color w:val="000000"/>
          <w:sz w:val="20"/>
          <w:szCs w:val="20"/>
          <w:u w:val="single"/>
        </w:rPr>
      </w:pPr>
    </w:p>
    <w:p w14:paraId="5E5A4006" w14:textId="0035F9E4" w:rsidR="00041CFA" w:rsidRPr="00041CFA" w:rsidRDefault="00977BF3" w:rsidP="00A06860">
      <w:pPr>
        <w:keepNext/>
        <w:jc w:val="center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 xml:space="preserve">ANNO SCOL. </w:t>
      </w:r>
      <w:r w:rsidR="00EC53FB">
        <w:rPr>
          <w:rFonts w:eastAsia="Times New Roman"/>
          <w:b/>
          <w:bCs/>
          <w:color w:val="000000"/>
          <w:sz w:val="20"/>
          <w:szCs w:val="20"/>
        </w:rPr>
        <w:t>202</w:t>
      </w:r>
      <w:r w:rsidR="00200420">
        <w:rPr>
          <w:rFonts w:eastAsia="Times New Roman"/>
          <w:b/>
          <w:bCs/>
          <w:color w:val="000000"/>
          <w:sz w:val="20"/>
          <w:szCs w:val="20"/>
        </w:rPr>
        <w:t>…..</w:t>
      </w:r>
      <w:r w:rsidR="00337B1F">
        <w:rPr>
          <w:rFonts w:eastAsia="Times New Roman"/>
          <w:b/>
          <w:bCs/>
          <w:color w:val="000000"/>
          <w:sz w:val="20"/>
          <w:szCs w:val="20"/>
        </w:rPr>
        <w:t>/20</w:t>
      </w:r>
      <w:r w:rsidR="00EC53FB">
        <w:rPr>
          <w:rFonts w:eastAsia="Times New Roman"/>
          <w:b/>
          <w:bCs/>
          <w:color w:val="000000"/>
          <w:sz w:val="20"/>
          <w:szCs w:val="20"/>
        </w:rPr>
        <w:t>2</w:t>
      </w:r>
      <w:r w:rsidR="00200420">
        <w:rPr>
          <w:rFonts w:eastAsia="Times New Roman"/>
          <w:b/>
          <w:bCs/>
          <w:color w:val="000000"/>
          <w:sz w:val="20"/>
          <w:szCs w:val="20"/>
        </w:rPr>
        <w:t>…..</w:t>
      </w:r>
    </w:p>
    <w:bookmarkEnd w:id="1"/>
    <w:p w14:paraId="47571AFE" w14:textId="77777777" w:rsidR="00CA6007" w:rsidRDefault="00CA6007" w:rsidP="00C2603B">
      <w:pPr>
        <w:pStyle w:val="Corpotesto"/>
        <w:tabs>
          <w:tab w:val="left" w:pos="4333"/>
        </w:tabs>
        <w:kinsoku w:val="0"/>
        <w:overflowPunct w:val="0"/>
        <w:ind w:left="0"/>
      </w:pPr>
    </w:p>
    <w:p w14:paraId="73B362EE" w14:textId="77777777" w:rsidR="00041CFA" w:rsidRPr="00041CFA" w:rsidRDefault="00041CFA" w:rsidP="00041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bCs/>
          <w:color w:val="000000"/>
          <w:sz w:val="20"/>
          <w:szCs w:val="20"/>
        </w:rPr>
      </w:pPr>
    </w:p>
    <w:p w14:paraId="43E72A70" w14:textId="2C45D554" w:rsidR="00CE08C8" w:rsidRPr="00CE08C8" w:rsidRDefault="00CE08C8" w:rsidP="00CE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44"/>
        </w:tabs>
        <w:rPr>
          <w:rFonts w:eastAsia="Times New Roman"/>
          <w:color w:val="000000"/>
          <w:sz w:val="20"/>
          <w:szCs w:val="20"/>
        </w:rPr>
      </w:pPr>
      <w:r w:rsidRPr="00CE08C8">
        <w:rPr>
          <w:rFonts w:eastAsia="Times New Roman"/>
          <w:b/>
          <w:bCs/>
          <w:color w:val="000000"/>
          <w:sz w:val="20"/>
          <w:szCs w:val="20"/>
        </w:rPr>
        <w:t>CLASSE…</w:t>
      </w:r>
      <w:r w:rsidR="00FC4D7E">
        <w:rPr>
          <w:rFonts w:eastAsia="Times New Roman"/>
          <w:b/>
          <w:bCs/>
          <w:color w:val="000000"/>
          <w:sz w:val="20"/>
          <w:szCs w:val="20"/>
        </w:rPr>
        <w:t>……</w:t>
      </w:r>
      <w:r w:rsidRPr="00CE08C8">
        <w:rPr>
          <w:rFonts w:eastAsia="Times New Roman"/>
          <w:b/>
          <w:bCs/>
          <w:color w:val="000000"/>
          <w:sz w:val="20"/>
          <w:szCs w:val="20"/>
        </w:rPr>
        <w:t>….</w:t>
      </w:r>
      <w:r w:rsidRPr="00CE08C8">
        <w:rPr>
          <w:rFonts w:eastAsia="Times New Roman"/>
          <w:color w:val="000000"/>
          <w:sz w:val="20"/>
          <w:szCs w:val="20"/>
        </w:rPr>
        <w:t xml:space="preserve">                                  </w:t>
      </w:r>
      <w:r w:rsidRPr="00CE08C8">
        <w:rPr>
          <w:rFonts w:eastAsia="Times New Roman"/>
          <w:b/>
          <w:bCs/>
          <w:color w:val="000000"/>
          <w:sz w:val="20"/>
          <w:szCs w:val="20"/>
        </w:rPr>
        <w:t xml:space="preserve"> SEZ </w:t>
      </w:r>
      <w:r w:rsidR="00FC4D7E">
        <w:rPr>
          <w:rFonts w:eastAsia="Times New Roman"/>
          <w:b/>
          <w:bCs/>
          <w:color w:val="000000"/>
          <w:sz w:val="20"/>
          <w:szCs w:val="20"/>
        </w:rPr>
        <w:t>………………..</w:t>
      </w:r>
      <w:r w:rsidRPr="00CE08C8">
        <w:rPr>
          <w:rFonts w:eastAsia="Times New Roman"/>
          <w:color w:val="000000"/>
          <w:sz w:val="20"/>
          <w:szCs w:val="20"/>
        </w:rPr>
        <w:tab/>
      </w:r>
      <w:r w:rsidRPr="00CE08C8">
        <w:rPr>
          <w:rFonts w:eastAsia="Times New Roman"/>
          <w:color w:val="000000"/>
          <w:sz w:val="20"/>
          <w:szCs w:val="20"/>
        </w:rPr>
        <w:tab/>
      </w:r>
      <w:r w:rsidRPr="00CE08C8">
        <w:rPr>
          <w:rFonts w:eastAsia="Times New Roman"/>
          <w:color w:val="000000"/>
          <w:sz w:val="20"/>
          <w:szCs w:val="20"/>
        </w:rPr>
        <w:tab/>
      </w:r>
      <w:r w:rsidRPr="00CE08C8">
        <w:rPr>
          <w:rFonts w:eastAsia="Times New Roman"/>
          <w:b/>
          <w:color w:val="000000"/>
          <w:sz w:val="20"/>
          <w:szCs w:val="20"/>
        </w:rPr>
        <w:t xml:space="preserve">Liceo </w:t>
      </w:r>
      <w:r w:rsidR="00FC4D7E" w:rsidRPr="00CE08C8">
        <w:rPr>
          <w:rFonts w:eastAsia="Times New Roman"/>
          <w:b/>
          <w:color w:val="000000"/>
          <w:sz w:val="20"/>
          <w:szCs w:val="20"/>
        </w:rPr>
        <w:sym w:font="Wingdings 2" w:char="F0A3"/>
      </w:r>
      <w:r w:rsidRPr="00CE08C8">
        <w:rPr>
          <w:rFonts w:eastAsia="Times New Roman"/>
          <w:b/>
          <w:color w:val="000000"/>
          <w:sz w:val="20"/>
          <w:szCs w:val="20"/>
        </w:rPr>
        <w:t xml:space="preserve">   IPA </w:t>
      </w:r>
      <w:bookmarkStart w:id="2" w:name="_Hlk147007622"/>
      <w:r w:rsidRPr="00CE08C8">
        <w:rPr>
          <w:rFonts w:eastAsia="Times New Roman"/>
          <w:b/>
          <w:color w:val="000000"/>
          <w:sz w:val="20"/>
          <w:szCs w:val="20"/>
        </w:rPr>
        <w:sym w:font="Wingdings 2" w:char="F0A3"/>
      </w:r>
      <w:bookmarkEnd w:id="2"/>
      <w:r w:rsidRPr="00CE08C8">
        <w:rPr>
          <w:rFonts w:eastAsia="Times New Roman"/>
          <w:b/>
          <w:color w:val="000000"/>
          <w:sz w:val="20"/>
          <w:szCs w:val="20"/>
        </w:rPr>
        <w:tab/>
      </w:r>
    </w:p>
    <w:p w14:paraId="1653ECC6" w14:textId="77777777" w:rsidR="00CE08C8" w:rsidRPr="00CE08C8" w:rsidRDefault="00CE08C8" w:rsidP="00CE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0"/>
          <w:szCs w:val="20"/>
        </w:rPr>
      </w:pPr>
    </w:p>
    <w:p w14:paraId="2CAF127E" w14:textId="673FD2F0" w:rsidR="00813326" w:rsidRDefault="00813326" w:rsidP="0081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0"/>
          <w:szCs w:val="20"/>
        </w:rPr>
      </w:pPr>
      <w:r w:rsidRPr="00041CFA">
        <w:rPr>
          <w:rFonts w:eastAsia="Times New Roman"/>
          <w:b/>
          <w:bCs/>
          <w:color w:val="000000"/>
          <w:sz w:val="20"/>
          <w:szCs w:val="20"/>
        </w:rPr>
        <w:t>DOCENTE</w:t>
      </w:r>
      <w:r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FC4D7E">
        <w:rPr>
          <w:rFonts w:eastAsia="Times New Roman"/>
          <w:color w:val="000000"/>
          <w:sz w:val="20"/>
          <w:szCs w:val="20"/>
        </w:rPr>
        <w:t>………………………………..</w:t>
      </w:r>
    </w:p>
    <w:p w14:paraId="536525D8" w14:textId="77777777" w:rsidR="00813326" w:rsidRDefault="00813326" w:rsidP="0081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color w:val="000000"/>
          <w:sz w:val="20"/>
          <w:szCs w:val="20"/>
        </w:rPr>
      </w:pPr>
    </w:p>
    <w:p w14:paraId="6A69A08A" w14:textId="4CD5AAD8" w:rsidR="00813326" w:rsidRPr="00FC4D7E" w:rsidRDefault="00813326" w:rsidP="0081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0"/>
          <w:szCs w:val="20"/>
        </w:rPr>
      </w:pPr>
      <w:r w:rsidRPr="00041CFA">
        <w:rPr>
          <w:rFonts w:eastAsia="Times New Roman"/>
          <w:b/>
          <w:color w:val="000000"/>
          <w:sz w:val="20"/>
          <w:szCs w:val="20"/>
        </w:rPr>
        <w:t>DISCIPLINA</w:t>
      </w:r>
      <w:r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ab/>
      </w:r>
      <w:r w:rsidR="00FC4D7E">
        <w:rPr>
          <w:rFonts w:eastAsia="Times New Roman"/>
          <w:color w:val="000000"/>
          <w:sz w:val="20"/>
          <w:szCs w:val="20"/>
        </w:rPr>
        <w:t>……………………………</w:t>
      </w:r>
    </w:p>
    <w:p w14:paraId="7140BC80" w14:textId="77777777" w:rsidR="00813326" w:rsidRPr="00FC4D7E" w:rsidRDefault="00813326" w:rsidP="0081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0"/>
          <w:szCs w:val="20"/>
        </w:rPr>
      </w:pPr>
    </w:p>
    <w:p w14:paraId="5B8C69B1" w14:textId="36E40168" w:rsidR="00813326" w:rsidRPr="00FC4D7E" w:rsidRDefault="00813326" w:rsidP="00813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color w:val="000000"/>
          <w:sz w:val="20"/>
          <w:szCs w:val="20"/>
        </w:rPr>
      </w:pPr>
      <w:r w:rsidRPr="00FC4D7E">
        <w:rPr>
          <w:rFonts w:eastAsia="Times New Roman"/>
          <w:b/>
          <w:color w:val="000000"/>
          <w:sz w:val="20"/>
          <w:szCs w:val="20"/>
        </w:rPr>
        <w:t>LIBRO DI TESTO</w:t>
      </w:r>
      <w:r w:rsidRPr="00FC4D7E">
        <w:rPr>
          <w:rFonts w:eastAsia="Times New Roman"/>
          <w:color w:val="000000"/>
          <w:sz w:val="20"/>
          <w:szCs w:val="20"/>
        </w:rPr>
        <w:t xml:space="preserve"> </w:t>
      </w:r>
      <w:r w:rsidR="00FC4D7E" w:rsidRPr="00FC4D7E">
        <w:rPr>
          <w:rFonts w:eastAsia="Times New Roman"/>
          <w:color w:val="000000"/>
          <w:sz w:val="20"/>
          <w:szCs w:val="20"/>
        </w:rPr>
        <w:t>……………………………………………………….</w:t>
      </w:r>
    </w:p>
    <w:p w14:paraId="34BF9A6C" w14:textId="77777777" w:rsidR="00A06860" w:rsidRPr="00FC4D7E" w:rsidRDefault="00A06860" w:rsidP="00782891">
      <w:pPr>
        <w:pStyle w:val="Corpotesto"/>
        <w:kinsoku w:val="0"/>
        <w:overflowPunct w:val="0"/>
      </w:pPr>
    </w:p>
    <w:p w14:paraId="3593E306" w14:textId="5702E078" w:rsidR="00041CFA" w:rsidRDefault="00041CFA" w:rsidP="00041CF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b/>
        </w:rPr>
      </w:pPr>
      <w:r w:rsidRPr="00041CFA">
        <w:rPr>
          <w:b/>
        </w:rPr>
        <w:t>N° ore curriculari</w:t>
      </w:r>
      <w:r w:rsidR="0055643D">
        <w:rPr>
          <w:b/>
        </w:rPr>
        <w:t xml:space="preserve"> </w:t>
      </w:r>
      <w:r w:rsidR="00CE08C8">
        <w:rPr>
          <w:b/>
        </w:rPr>
        <w:t>……..</w:t>
      </w:r>
    </w:p>
    <w:p w14:paraId="05792317" w14:textId="77777777" w:rsidR="00041CFA" w:rsidRPr="00041CFA" w:rsidRDefault="00041CFA" w:rsidP="00041CF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  <w:rPr>
          <w:b/>
        </w:rPr>
      </w:pPr>
    </w:p>
    <w:p w14:paraId="1343EEE4" w14:textId="09E80776" w:rsidR="00041CFA" w:rsidRDefault="00041CFA" w:rsidP="00041CF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0"/>
      </w:pPr>
      <w:r>
        <w:rPr>
          <w:b/>
          <w:bCs/>
          <w:w w:val="99"/>
        </w:rPr>
        <w:t>N°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RE</w:t>
      </w:r>
      <w:r>
        <w:rPr>
          <w:b/>
          <w:bCs/>
          <w:spacing w:val="-1"/>
        </w:rPr>
        <w:t xml:space="preserve"> </w:t>
      </w:r>
      <w:r>
        <w:rPr>
          <w:b/>
          <w:bCs/>
          <w:w w:val="99"/>
        </w:rPr>
        <w:t>che</w:t>
      </w:r>
      <w:r>
        <w:rPr>
          <w:b/>
          <w:bCs/>
        </w:rPr>
        <w:t xml:space="preserve"> </w:t>
      </w:r>
      <w:r>
        <w:rPr>
          <w:b/>
          <w:bCs/>
          <w:w w:val="99"/>
        </w:rPr>
        <w:t>c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ncret</w:t>
      </w:r>
      <w:r>
        <w:rPr>
          <w:b/>
          <w:bCs/>
          <w:spacing w:val="3"/>
          <w:w w:val="99"/>
        </w:rPr>
        <w:t>a</w:t>
      </w:r>
      <w:r>
        <w:rPr>
          <w:b/>
          <w:bCs/>
          <w:spacing w:val="-3"/>
          <w:w w:val="99"/>
        </w:rPr>
        <w:t>m</w:t>
      </w:r>
      <w:r>
        <w:rPr>
          <w:b/>
          <w:bCs/>
          <w:w w:val="99"/>
        </w:rPr>
        <w:t>ente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  <w:w w:val="99"/>
        </w:rPr>
        <w:t>s</w:t>
      </w:r>
      <w:r>
        <w:rPr>
          <w:b/>
          <w:bCs/>
          <w:w w:val="99"/>
        </w:rPr>
        <w:t>i</w:t>
      </w:r>
      <w:r>
        <w:rPr>
          <w:b/>
          <w:bCs/>
          <w:spacing w:val="-1"/>
        </w:rPr>
        <w:t xml:space="preserve"> </w:t>
      </w:r>
      <w:r>
        <w:rPr>
          <w:b/>
          <w:bCs/>
          <w:w w:val="99"/>
        </w:rPr>
        <w:t>pre</w:t>
      </w:r>
      <w:r>
        <w:rPr>
          <w:b/>
          <w:bCs/>
          <w:spacing w:val="1"/>
          <w:w w:val="99"/>
        </w:rPr>
        <w:t>v</w:t>
      </w:r>
      <w:r>
        <w:rPr>
          <w:b/>
          <w:bCs/>
          <w:w w:val="99"/>
        </w:rPr>
        <w:t>ede</w:t>
      </w:r>
      <w:r>
        <w:rPr>
          <w:b/>
          <w:bCs/>
        </w:rPr>
        <w:t xml:space="preserve"> </w:t>
      </w:r>
      <w:r>
        <w:rPr>
          <w:b/>
          <w:bCs/>
          <w:w w:val="99"/>
        </w:rPr>
        <w:t>di</w:t>
      </w:r>
      <w:r>
        <w:rPr>
          <w:b/>
          <w:bCs/>
          <w:spacing w:val="-1"/>
        </w:rPr>
        <w:t xml:space="preserve"> </w:t>
      </w:r>
      <w:r>
        <w:rPr>
          <w:b/>
          <w:bCs/>
          <w:w w:val="99"/>
        </w:rPr>
        <w:t>utilizz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re</w:t>
      </w:r>
      <w:r>
        <w:rPr>
          <w:b/>
          <w:bCs/>
        </w:rPr>
        <w:t xml:space="preserve"> </w:t>
      </w:r>
      <w:r>
        <w:rPr>
          <w:b/>
          <w:bCs/>
          <w:w w:val="99"/>
        </w:rPr>
        <w:t>detr</w:t>
      </w:r>
      <w:r>
        <w:rPr>
          <w:b/>
          <w:bCs/>
          <w:spacing w:val="3"/>
          <w:w w:val="99"/>
        </w:rPr>
        <w:t>a</w:t>
      </w:r>
      <w:r>
        <w:rPr>
          <w:b/>
          <w:bCs/>
          <w:w w:val="99"/>
        </w:rPr>
        <w:t>endo</w:t>
      </w:r>
      <w:r>
        <w:rPr>
          <w:b/>
          <w:bCs/>
        </w:rPr>
        <w:t xml:space="preserve"> </w:t>
      </w:r>
      <w:r>
        <w:rPr>
          <w:b/>
          <w:bCs/>
          <w:w w:val="99"/>
        </w:rPr>
        <w:t>il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  <w:w w:val="99"/>
        </w:rPr>
        <w:t>10</w:t>
      </w:r>
      <w:r w:rsidR="00337B1F">
        <w:rPr>
          <w:b/>
          <w:bCs/>
          <w:spacing w:val="5"/>
          <w:w w:val="99"/>
        </w:rPr>
        <w:t>%</w:t>
      </w:r>
      <w:r w:rsidR="00FC4D7E">
        <w:rPr>
          <w:b/>
          <w:bCs/>
          <w:spacing w:val="5"/>
          <w:w w:val="99"/>
        </w:rPr>
        <w:t>........</w:t>
      </w:r>
    </w:p>
    <w:p w14:paraId="303069E2" w14:textId="77777777" w:rsidR="00CA6007" w:rsidRDefault="00CA6007">
      <w:pPr>
        <w:pStyle w:val="Corpotesto"/>
        <w:kinsoku w:val="0"/>
        <w:overflowPunct w:val="0"/>
        <w:spacing w:before="1"/>
        <w:ind w:left="0"/>
      </w:pPr>
    </w:p>
    <w:p w14:paraId="4C5AE0C3" w14:textId="77777777" w:rsidR="00041CFA" w:rsidRDefault="00041CFA" w:rsidP="00CE08C8">
      <w:pPr>
        <w:pStyle w:val="Corpotesto"/>
        <w:kinsoku w:val="0"/>
        <w:overflowPunct w:val="0"/>
        <w:spacing w:before="10"/>
        <w:ind w:left="0"/>
      </w:pPr>
      <w:r>
        <w:rPr>
          <w:b/>
          <w:bCs/>
          <w:spacing w:val="-1"/>
          <w:w w:val="99"/>
          <w:u w:val="single"/>
        </w:rPr>
        <w:t>L</w:t>
      </w:r>
      <w:r>
        <w:rPr>
          <w:b/>
          <w:bCs/>
          <w:w w:val="99"/>
          <w:u w:val="single"/>
        </w:rPr>
        <w:t>A C</w:t>
      </w:r>
      <w:r>
        <w:rPr>
          <w:b/>
          <w:bCs/>
          <w:spacing w:val="-1"/>
          <w:w w:val="99"/>
          <w:u w:val="single"/>
        </w:rPr>
        <w:t>L</w:t>
      </w:r>
      <w:r>
        <w:rPr>
          <w:b/>
          <w:bCs/>
          <w:spacing w:val="2"/>
          <w:w w:val="99"/>
          <w:u w:val="single"/>
        </w:rPr>
        <w:t>A</w:t>
      </w:r>
      <w:r>
        <w:rPr>
          <w:b/>
          <w:bCs/>
          <w:w w:val="99"/>
          <w:u w:val="single"/>
        </w:rPr>
        <w:t>S</w:t>
      </w:r>
      <w:r>
        <w:rPr>
          <w:b/>
          <w:bCs/>
          <w:spacing w:val="1"/>
          <w:w w:val="99"/>
          <w:u w:val="single"/>
        </w:rPr>
        <w:t>S</w:t>
      </w:r>
      <w:r>
        <w:rPr>
          <w:b/>
          <w:bCs/>
          <w:w w:val="99"/>
          <w:u w:val="single"/>
        </w:rPr>
        <w:t>E</w:t>
      </w:r>
    </w:p>
    <w:p w14:paraId="556D74A0" w14:textId="77777777" w:rsidR="00041CFA" w:rsidRPr="00535280" w:rsidRDefault="00041CFA" w:rsidP="00041CFA">
      <w:pPr>
        <w:pStyle w:val="Titolo1"/>
        <w:kinsoku w:val="0"/>
        <w:overflowPunct w:val="0"/>
        <w:spacing w:before="3" w:line="228" w:lineRule="exact"/>
        <w:ind w:left="0"/>
        <w:jc w:val="both"/>
      </w:pPr>
    </w:p>
    <w:p w14:paraId="10E8D059" w14:textId="412FD7D9" w:rsidR="00596B3F" w:rsidRDefault="00FC4D7E" w:rsidP="00596B3F">
      <w:pPr>
        <w:jc w:val="both"/>
        <w:rPr>
          <w:rFonts w:eastAsia="Times New Roman"/>
          <w:sz w:val="20"/>
          <w:szCs w:val="20"/>
        </w:rPr>
      </w:pPr>
      <w:bookmarkStart w:id="3" w:name="_Hlk147007817"/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E5D7AD" w14:textId="77777777" w:rsidR="005D70BF" w:rsidRDefault="005D70BF" w:rsidP="00391333">
      <w:pPr>
        <w:kinsoku w:val="0"/>
        <w:overflowPunct w:val="0"/>
        <w:spacing w:before="5" w:line="227" w:lineRule="exact"/>
        <w:jc w:val="both"/>
        <w:outlineLvl w:val="0"/>
        <w:rPr>
          <w:rFonts w:eastAsia="Times New Roman"/>
          <w:b/>
          <w:bCs/>
          <w:sz w:val="20"/>
          <w:szCs w:val="20"/>
        </w:rPr>
      </w:pPr>
    </w:p>
    <w:p w14:paraId="6A900A98" w14:textId="77777777" w:rsidR="00391333" w:rsidRPr="00391333" w:rsidRDefault="00391333" w:rsidP="00391333">
      <w:pPr>
        <w:kinsoku w:val="0"/>
        <w:overflowPunct w:val="0"/>
        <w:spacing w:before="5" w:line="227" w:lineRule="exact"/>
        <w:jc w:val="both"/>
        <w:outlineLvl w:val="0"/>
        <w:rPr>
          <w:rFonts w:eastAsia="Times New Roman"/>
          <w:sz w:val="20"/>
          <w:szCs w:val="20"/>
        </w:rPr>
      </w:pPr>
      <w:r w:rsidRPr="00391333">
        <w:rPr>
          <w:rFonts w:eastAsia="Times New Roman"/>
          <w:b/>
          <w:bCs/>
          <w:sz w:val="20"/>
          <w:szCs w:val="20"/>
        </w:rPr>
        <w:t xml:space="preserve">Per quanto riguarda le </w:t>
      </w:r>
      <w:r w:rsidRPr="00391333">
        <w:rPr>
          <w:rFonts w:eastAsia="Times New Roman"/>
          <w:b/>
          <w:bCs/>
          <w:sz w:val="20"/>
          <w:szCs w:val="20"/>
          <w:u w:val="single"/>
        </w:rPr>
        <w:t>competenze</w:t>
      </w:r>
      <w:r w:rsidRPr="00391333">
        <w:rPr>
          <w:rFonts w:eastAsia="Times New Roman"/>
          <w:b/>
          <w:bCs/>
          <w:spacing w:val="-8"/>
          <w:sz w:val="20"/>
          <w:szCs w:val="20"/>
          <w:u w:val="single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riscontrate</w:t>
      </w:r>
    </w:p>
    <w:p w14:paraId="37BD466B" w14:textId="77777777" w:rsidR="00FC4D7E" w:rsidRDefault="00FC4D7E" w:rsidP="00813326">
      <w:pPr>
        <w:kinsoku w:val="0"/>
        <w:overflowPunct w:val="0"/>
        <w:spacing w:before="73" w:line="242" w:lineRule="auto"/>
        <w:ind w:right="4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41F82" w14:textId="77777777" w:rsidR="00FC4D7E" w:rsidRDefault="00FC4D7E" w:rsidP="00813326">
      <w:pPr>
        <w:kinsoku w:val="0"/>
        <w:overflowPunct w:val="0"/>
        <w:spacing w:before="73" w:line="242" w:lineRule="auto"/>
        <w:ind w:right="409"/>
        <w:rPr>
          <w:rFonts w:eastAsia="Times New Roman"/>
          <w:sz w:val="20"/>
          <w:szCs w:val="20"/>
        </w:rPr>
      </w:pPr>
    </w:p>
    <w:p w14:paraId="3EEC683C" w14:textId="73435581" w:rsidR="00813326" w:rsidRPr="00391333" w:rsidRDefault="00813326" w:rsidP="00813326">
      <w:pPr>
        <w:kinsoku w:val="0"/>
        <w:overflowPunct w:val="0"/>
        <w:spacing w:before="73" w:line="242" w:lineRule="auto"/>
        <w:ind w:right="409"/>
        <w:rPr>
          <w:rFonts w:eastAsia="Times New Roman"/>
          <w:sz w:val="20"/>
          <w:szCs w:val="20"/>
        </w:rPr>
      </w:pPr>
      <w:r w:rsidRPr="00391333">
        <w:rPr>
          <w:rFonts w:eastAsia="Times New Roman"/>
          <w:b/>
          <w:bCs/>
          <w:sz w:val="20"/>
          <w:szCs w:val="20"/>
        </w:rPr>
        <w:t>Per quanto riguarda</w:t>
      </w:r>
      <w:r w:rsidRPr="00391333">
        <w:rPr>
          <w:rFonts w:eastAsia="Times New Roman"/>
          <w:b/>
          <w:bCs/>
          <w:spacing w:val="-4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  <w:u w:val="single"/>
        </w:rPr>
        <w:t>l’a</w:t>
      </w:r>
      <w:r w:rsidRPr="00391333">
        <w:rPr>
          <w:rFonts w:eastAsia="Times New Roman"/>
          <w:b/>
          <w:bCs/>
          <w:spacing w:val="-50"/>
          <w:sz w:val="20"/>
          <w:szCs w:val="20"/>
          <w:u w:val="single"/>
        </w:rPr>
        <w:t xml:space="preserve"> </w:t>
      </w:r>
      <w:proofErr w:type="spellStart"/>
      <w:r w:rsidRPr="00391333">
        <w:rPr>
          <w:rFonts w:eastAsia="Times New Roman"/>
          <w:b/>
          <w:bCs/>
          <w:sz w:val="20"/>
          <w:szCs w:val="20"/>
          <w:u w:val="single"/>
        </w:rPr>
        <w:t>tteg</w:t>
      </w:r>
      <w:proofErr w:type="spellEnd"/>
      <w:r w:rsidRPr="00391333">
        <w:rPr>
          <w:rFonts w:eastAsia="Times New Roman"/>
          <w:b/>
          <w:bCs/>
          <w:spacing w:val="-50"/>
          <w:sz w:val="20"/>
          <w:szCs w:val="20"/>
          <w:u w:val="single"/>
        </w:rPr>
        <w:t xml:space="preserve"> </w:t>
      </w:r>
      <w:proofErr w:type="spellStart"/>
      <w:r w:rsidRPr="00391333">
        <w:rPr>
          <w:rFonts w:eastAsia="Times New Roman"/>
          <w:b/>
          <w:bCs/>
          <w:sz w:val="20"/>
          <w:szCs w:val="20"/>
          <w:u w:val="single"/>
        </w:rPr>
        <w:t>gia</w:t>
      </w:r>
      <w:proofErr w:type="spellEnd"/>
      <w:r w:rsidRPr="00391333">
        <w:rPr>
          <w:rFonts w:eastAsia="Times New Roman"/>
          <w:b/>
          <w:bCs/>
          <w:spacing w:val="-48"/>
          <w:sz w:val="20"/>
          <w:szCs w:val="20"/>
          <w:u w:val="single"/>
        </w:rPr>
        <w:t xml:space="preserve"> </w:t>
      </w:r>
      <w:r w:rsidRPr="00391333">
        <w:rPr>
          <w:rFonts w:eastAsia="Times New Roman"/>
          <w:b/>
          <w:bCs/>
          <w:spacing w:val="-4"/>
          <w:sz w:val="20"/>
          <w:szCs w:val="20"/>
          <w:u w:val="single"/>
        </w:rPr>
        <w:t>me</w:t>
      </w:r>
      <w:r w:rsidRPr="00391333">
        <w:rPr>
          <w:rFonts w:eastAsia="Times New Roman"/>
          <w:b/>
          <w:bCs/>
          <w:spacing w:val="-49"/>
          <w:sz w:val="20"/>
          <w:szCs w:val="20"/>
          <w:u w:val="single"/>
        </w:rPr>
        <w:t xml:space="preserve"> </w:t>
      </w:r>
      <w:proofErr w:type="spellStart"/>
      <w:r w:rsidRPr="00391333">
        <w:rPr>
          <w:rFonts w:eastAsia="Times New Roman"/>
          <w:b/>
          <w:bCs/>
          <w:sz w:val="20"/>
          <w:szCs w:val="20"/>
          <w:u w:val="single"/>
        </w:rPr>
        <w:t>nto</w:t>
      </w:r>
      <w:proofErr w:type="spellEnd"/>
      <w:r w:rsidRPr="00391333">
        <w:rPr>
          <w:rFonts w:eastAsia="Times New Roman"/>
          <w:b/>
          <w:bCs/>
          <w:spacing w:val="2"/>
          <w:sz w:val="20"/>
          <w:szCs w:val="20"/>
          <w:u w:val="single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manifestato</w:t>
      </w:r>
      <w:r w:rsidRPr="00391333">
        <w:rPr>
          <w:rFonts w:eastAsia="Times New Roman"/>
          <w:b/>
          <w:bCs/>
          <w:spacing w:val="-2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rispetto</w:t>
      </w:r>
      <w:r w:rsidRPr="00391333">
        <w:rPr>
          <w:rFonts w:eastAsia="Times New Roman"/>
          <w:b/>
          <w:bCs/>
          <w:spacing w:val="-4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alle</w:t>
      </w:r>
      <w:r w:rsidRPr="00391333">
        <w:rPr>
          <w:rFonts w:eastAsia="Times New Roman"/>
          <w:b/>
          <w:bCs/>
          <w:spacing w:val="-3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finalità</w:t>
      </w:r>
      <w:r w:rsidRPr="00391333">
        <w:rPr>
          <w:rFonts w:eastAsia="Times New Roman"/>
          <w:b/>
          <w:bCs/>
          <w:spacing w:val="-2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ed</w:t>
      </w:r>
      <w:r w:rsidRPr="00391333">
        <w:rPr>
          <w:rFonts w:eastAsia="Times New Roman"/>
          <w:b/>
          <w:bCs/>
          <w:spacing w:val="-3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agli</w:t>
      </w:r>
      <w:r w:rsidRPr="00391333">
        <w:rPr>
          <w:rFonts w:eastAsia="Times New Roman"/>
          <w:b/>
          <w:bCs/>
          <w:spacing w:val="-6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obiettivi</w:t>
      </w:r>
      <w:r w:rsidRPr="00391333">
        <w:rPr>
          <w:rFonts w:eastAsia="Times New Roman"/>
          <w:b/>
          <w:bCs/>
          <w:spacing w:val="-6"/>
          <w:sz w:val="20"/>
          <w:szCs w:val="20"/>
        </w:rPr>
        <w:t xml:space="preserve"> </w:t>
      </w:r>
      <w:r w:rsidRPr="00391333">
        <w:rPr>
          <w:rFonts w:eastAsia="Times New Roman"/>
          <w:b/>
          <w:bCs/>
          <w:sz w:val="20"/>
          <w:szCs w:val="20"/>
        </w:rPr>
        <w:t>prospettati</w:t>
      </w:r>
    </w:p>
    <w:p w14:paraId="37F1070F" w14:textId="5FA9C2EC" w:rsidR="00113587" w:rsidRDefault="00FC4D7E" w:rsidP="0081332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C7AAE" w14:textId="77777777" w:rsidR="00FC4D7E" w:rsidRPr="00CA6007" w:rsidRDefault="00FC4D7E" w:rsidP="00813326"/>
    <w:p w14:paraId="34A8AF3B" w14:textId="77777777" w:rsidR="002B3358" w:rsidRPr="002B3358" w:rsidRDefault="00CA6007" w:rsidP="002B3358">
      <w:pPr>
        <w:pStyle w:val="Titolo1"/>
        <w:kinsoku w:val="0"/>
        <w:overflowPunct w:val="0"/>
        <w:spacing w:before="0"/>
        <w:ind w:left="1808" w:right="1970"/>
        <w:jc w:val="center"/>
      </w:pPr>
      <w:r>
        <w:t>LIVELLI DI PROFITTO</w:t>
      </w:r>
      <w:r>
        <w:rPr>
          <w:spacing w:val="-12"/>
        </w:rPr>
        <w:t xml:space="preserve"> </w:t>
      </w:r>
      <w:r>
        <w:t>INIZIALI</w:t>
      </w:r>
    </w:p>
    <w:p w14:paraId="465729AC" w14:textId="77777777" w:rsidR="00CA6007" w:rsidRDefault="00CA6007">
      <w:pPr>
        <w:pStyle w:val="Corpotesto"/>
        <w:kinsoku w:val="0"/>
        <w:overflowPunct w:val="0"/>
        <w:ind w:left="0"/>
        <w:rPr>
          <w:b/>
          <w:bCs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835"/>
        <w:gridCol w:w="2835"/>
      </w:tblGrid>
      <w:tr w:rsidR="002A481E" w:rsidRPr="000C3971" w14:paraId="4F6D9572" w14:textId="77777777" w:rsidTr="0014705B">
        <w:trPr>
          <w:trHeight w:hRule="exact" w:val="5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9104" w14:textId="77777777" w:rsidR="002A481E" w:rsidRPr="000C3971" w:rsidRDefault="002A481E">
            <w:pPr>
              <w:pStyle w:val="TableParagraph"/>
              <w:kinsoku w:val="0"/>
              <w:overflowPunct w:val="0"/>
              <w:spacing w:line="228" w:lineRule="exact"/>
              <w:ind w:right="1"/>
              <w:jc w:val="center"/>
              <w:rPr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LIVELLO</w:t>
            </w:r>
            <w:r w:rsidRPr="000C3971">
              <w:rPr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0C3971">
              <w:rPr>
                <w:b/>
                <w:bCs/>
                <w:sz w:val="18"/>
                <w:szCs w:val="18"/>
              </w:rPr>
              <w:t>BASSO</w:t>
            </w:r>
          </w:p>
          <w:p w14:paraId="6055FEA6" w14:textId="77777777" w:rsidR="002A481E" w:rsidRPr="000C3971" w:rsidRDefault="002A481E">
            <w:pPr>
              <w:pStyle w:val="TableParagraph"/>
              <w:kinsoku w:val="0"/>
              <w:overflowPunct w:val="0"/>
              <w:spacing w:line="182" w:lineRule="exact"/>
              <w:ind w:right="1"/>
              <w:jc w:val="center"/>
              <w:rPr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Voti inferiori alla</w:t>
            </w:r>
            <w:r w:rsidRPr="000C3971">
              <w:rPr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0C3971">
              <w:rPr>
                <w:b/>
                <w:bCs/>
                <w:sz w:val="18"/>
                <w:szCs w:val="18"/>
              </w:rPr>
              <w:t>sufficienza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005" w14:textId="77777777" w:rsidR="002A481E" w:rsidRPr="000C3971" w:rsidRDefault="002A481E">
            <w:pPr>
              <w:pStyle w:val="TableParagraph"/>
              <w:kinsoku w:val="0"/>
              <w:overflowPunct w:val="0"/>
              <w:spacing w:line="182" w:lineRule="exact"/>
              <w:ind w:left="3"/>
              <w:jc w:val="center"/>
              <w:rPr>
                <w:b/>
                <w:bCs/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LIVELLO MEDIOCRE</w:t>
            </w:r>
          </w:p>
          <w:p w14:paraId="34C08DDB" w14:textId="2B159B71" w:rsidR="002A481E" w:rsidRPr="000C3971" w:rsidRDefault="002A481E">
            <w:pPr>
              <w:pStyle w:val="TableParagraph"/>
              <w:kinsoku w:val="0"/>
              <w:overflowPunct w:val="0"/>
              <w:spacing w:line="182" w:lineRule="exact"/>
              <w:ind w:left="3"/>
              <w:jc w:val="center"/>
              <w:rPr>
                <w:b/>
                <w:bCs/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voti mediocri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CF99" w14:textId="77777777" w:rsidR="002A481E" w:rsidRPr="000C3971" w:rsidRDefault="002A481E" w:rsidP="002A481E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LIVELLO</w:t>
            </w:r>
            <w:r w:rsidRPr="000C3971">
              <w:rPr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0C3971">
              <w:rPr>
                <w:b/>
                <w:bCs/>
                <w:sz w:val="18"/>
                <w:szCs w:val="18"/>
              </w:rPr>
              <w:t>MEDIO</w:t>
            </w:r>
          </w:p>
          <w:p w14:paraId="7EDEBEC4" w14:textId="65C7C991" w:rsidR="002A481E" w:rsidRPr="000C3971" w:rsidRDefault="002A481E" w:rsidP="002A481E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b/>
                <w:bCs/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Voti</w:t>
            </w:r>
            <w:r w:rsidRPr="000C3971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C3971">
              <w:rPr>
                <w:b/>
                <w:bCs/>
                <w:sz w:val="18"/>
                <w:szCs w:val="18"/>
              </w:rPr>
              <w:t>6-7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CA06" w14:textId="57554FAF" w:rsidR="002A481E" w:rsidRPr="000C3971" w:rsidRDefault="002A481E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LIVELLO</w:t>
            </w:r>
            <w:r w:rsidRPr="000C3971">
              <w:rPr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0C3971">
              <w:rPr>
                <w:b/>
                <w:bCs/>
                <w:sz w:val="18"/>
                <w:szCs w:val="18"/>
              </w:rPr>
              <w:t>ALTO</w:t>
            </w:r>
          </w:p>
          <w:p w14:paraId="04691C41" w14:textId="77777777" w:rsidR="002A481E" w:rsidRPr="000C3971" w:rsidRDefault="002A481E">
            <w:pPr>
              <w:pStyle w:val="TableParagraph"/>
              <w:kinsoku w:val="0"/>
              <w:overflowPunct w:val="0"/>
              <w:spacing w:line="182" w:lineRule="exact"/>
              <w:ind w:left="4"/>
              <w:jc w:val="center"/>
              <w:rPr>
                <w:sz w:val="18"/>
                <w:szCs w:val="18"/>
              </w:rPr>
            </w:pPr>
            <w:r w:rsidRPr="000C3971">
              <w:rPr>
                <w:b/>
                <w:bCs/>
                <w:sz w:val="18"/>
                <w:szCs w:val="18"/>
              </w:rPr>
              <w:t>Voti 8-9-10</w:t>
            </w:r>
          </w:p>
        </w:tc>
      </w:tr>
      <w:tr w:rsidR="002A481E" w:rsidRPr="000C3971" w14:paraId="63D87FBC" w14:textId="77777777" w:rsidTr="000C3971">
        <w:trPr>
          <w:trHeight w:hRule="exact" w:val="6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1A38" w14:textId="17A8592F" w:rsidR="002A481E" w:rsidRPr="000C3971" w:rsidRDefault="002A481E" w:rsidP="0014705B">
            <w:pPr>
              <w:pStyle w:val="TableParagraph"/>
              <w:kinsoku w:val="0"/>
              <w:overflowPunct w:val="0"/>
              <w:spacing w:line="223" w:lineRule="exact"/>
              <w:ind w:left="103"/>
              <w:jc w:val="center"/>
              <w:rPr>
                <w:sz w:val="18"/>
                <w:szCs w:val="18"/>
              </w:rPr>
            </w:pPr>
            <w:r w:rsidRPr="000C3971">
              <w:rPr>
                <w:sz w:val="18"/>
                <w:szCs w:val="18"/>
              </w:rPr>
              <w:t>Numero di alunni</w:t>
            </w:r>
            <w:r w:rsidRPr="000C3971">
              <w:rPr>
                <w:spacing w:val="-7"/>
                <w:sz w:val="18"/>
                <w:szCs w:val="18"/>
              </w:rPr>
              <w:t xml:space="preserve">   oppure  </w:t>
            </w:r>
            <w:r w:rsidR="0014705B">
              <w:rPr>
                <w:spacing w:val="-7"/>
                <w:sz w:val="18"/>
                <w:szCs w:val="18"/>
              </w:rPr>
              <w:t>%</w:t>
            </w:r>
            <w:r w:rsidRPr="000C3971">
              <w:rPr>
                <w:spacing w:val="-7"/>
                <w:sz w:val="18"/>
                <w:szCs w:val="18"/>
              </w:rPr>
              <w:t xml:space="preserve">  </w:t>
            </w:r>
          </w:p>
          <w:p w14:paraId="56F9AE15" w14:textId="77777777" w:rsidR="002A481E" w:rsidRPr="000C3971" w:rsidRDefault="002A481E">
            <w:pPr>
              <w:pStyle w:val="TableParagraph"/>
              <w:kinsoku w:val="0"/>
              <w:overflowPunct w:val="0"/>
              <w:spacing w:before="5"/>
              <w:ind w:left="103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A281" w14:textId="77777777" w:rsidR="002A481E" w:rsidRDefault="002A481E" w:rsidP="000B213A">
            <w:pPr>
              <w:pStyle w:val="Nessunaspaziatura"/>
              <w:rPr>
                <w:sz w:val="18"/>
                <w:szCs w:val="18"/>
              </w:rPr>
            </w:pPr>
            <w:r w:rsidRPr="000C3971">
              <w:rPr>
                <w:sz w:val="18"/>
                <w:szCs w:val="18"/>
              </w:rPr>
              <w:t>Numero di alunni oppure   %</w:t>
            </w:r>
          </w:p>
          <w:p w14:paraId="4398505E" w14:textId="496FB516" w:rsidR="0014705B" w:rsidRPr="000C3971" w:rsidRDefault="0014705B" w:rsidP="0014705B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741" w14:textId="754EAA97" w:rsidR="002A481E" w:rsidRPr="000C3971" w:rsidRDefault="00D2539A">
            <w:pPr>
              <w:pStyle w:val="TableParagraph"/>
              <w:kinsoku w:val="0"/>
              <w:overflowPunct w:val="0"/>
              <w:spacing w:line="223" w:lineRule="exact"/>
              <w:ind w:left="103"/>
              <w:rPr>
                <w:sz w:val="18"/>
                <w:szCs w:val="18"/>
              </w:rPr>
            </w:pPr>
            <w:r w:rsidRPr="00D2539A">
              <w:rPr>
                <w:sz w:val="18"/>
                <w:szCs w:val="18"/>
              </w:rPr>
              <w:t>Numero di alunni oppure  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9ED8" w14:textId="68063B5C" w:rsidR="002A481E" w:rsidRPr="000C3971" w:rsidRDefault="00D2539A">
            <w:pPr>
              <w:pStyle w:val="TableParagraph"/>
              <w:kinsoku w:val="0"/>
              <w:overflowPunct w:val="0"/>
              <w:spacing w:before="5"/>
              <w:ind w:left="103"/>
              <w:rPr>
                <w:sz w:val="18"/>
                <w:szCs w:val="18"/>
              </w:rPr>
            </w:pPr>
            <w:r w:rsidRPr="00D2539A">
              <w:rPr>
                <w:sz w:val="18"/>
                <w:szCs w:val="18"/>
              </w:rPr>
              <w:t>Numero di alunni oppure   %</w:t>
            </w:r>
          </w:p>
        </w:tc>
      </w:tr>
    </w:tbl>
    <w:p w14:paraId="03A94324" w14:textId="77777777" w:rsidR="000B213A" w:rsidRPr="000C3971" w:rsidRDefault="000B213A" w:rsidP="00C2603B">
      <w:pPr>
        <w:pStyle w:val="Corpotesto"/>
        <w:kinsoku w:val="0"/>
        <w:overflowPunct w:val="0"/>
        <w:spacing w:before="73"/>
        <w:ind w:left="0" w:right="1969"/>
        <w:rPr>
          <w:b/>
          <w:bCs/>
          <w:sz w:val="10"/>
          <w:szCs w:val="10"/>
        </w:rPr>
      </w:pPr>
    </w:p>
    <w:p w14:paraId="7FC4C33B" w14:textId="77777777" w:rsidR="00FC4D7E" w:rsidRDefault="00FC4D7E">
      <w:pPr>
        <w:pStyle w:val="Corpotesto"/>
        <w:kinsoku w:val="0"/>
        <w:overflowPunct w:val="0"/>
        <w:spacing w:before="73"/>
        <w:ind w:left="1808" w:right="1969"/>
        <w:jc w:val="center"/>
        <w:rPr>
          <w:b/>
          <w:bCs/>
        </w:rPr>
      </w:pPr>
    </w:p>
    <w:p w14:paraId="0F816884" w14:textId="5D82D8D1" w:rsidR="00CA6007" w:rsidRDefault="00CA6007">
      <w:pPr>
        <w:pStyle w:val="Corpotesto"/>
        <w:kinsoku w:val="0"/>
        <w:overflowPunct w:val="0"/>
        <w:spacing w:before="73"/>
        <w:ind w:left="1808" w:right="1969"/>
        <w:jc w:val="center"/>
        <w:rPr>
          <w:b/>
          <w:bCs/>
        </w:rPr>
      </w:pPr>
      <w:r>
        <w:rPr>
          <w:b/>
          <w:bCs/>
        </w:rPr>
        <w:lastRenderedPageBreak/>
        <w:t>FONTI DI RILEVAZIONE DEI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DATI</w:t>
      </w:r>
    </w:p>
    <w:p w14:paraId="72933869" w14:textId="77777777" w:rsidR="009B4CA2" w:rsidRDefault="009B4CA2">
      <w:pPr>
        <w:pStyle w:val="Corpotesto"/>
        <w:kinsoku w:val="0"/>
        <w:overflowPunct w:val="0"/>
        <w:spacing w:before="73"/>
        <w:ind w:left="1808" w:right="1969"/>
        <w:jc w:val="center"/>
      </w:pPr>
    </w:p>
    <w:p w14:paraId="26DFE664" w14:textId="3A82B18F" w:rsidR="0055643D" w:rsidRDefault="00FC4D7E" w:rsidP="00425FB7">
      <w:pPr>
        <w:widowControl/>
        <w:tabs>
          <w:tab w:val="left" w:pos="1470"/>
        </w:tabs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964ECF" w14:textId="77777777" w:rsidR="00CA6007" w:rsidRDefault="0081713C" w:rsidP="00CA6007">
      <w:pPr>
        <w:widowControl/>
        <w:tabs>
          <w:tab w:val="left" w:pos="1470"/>
        </w:tabs>
        <w:jc w:val="center"/>
        <w:rPr>
          <w:rFonts w:eastAsia="Times New Roman"/>
          <w:b/>
          <w:color w:val="000000"/>
          <w:sz w:val="20"/>
          <w:szCs w:val="20"/>
        </w:rPr>
      </w:pPr>
      <w:r>
        <w:rPr>
          <w:rFonts w:eastAsia="Times New Roman"/>
          <w:b/>
          <w:color w:val="000000"/>
          <w:sz w:val="20"/>
          <w:szCs w:val="20"/>
        </w:rPr>
        <w:br/>
      </w:r>
      <w:r w:rsidR="00CA6007" w:rsidRPr="00CA6007">
        <w:rPr>
          <w:rFonts w:eastAsia="Times New Roman"/>
          <w:b/>
          <w:color w:val="000000"/>
          <w:sz w:val="20"/>
          <w:szCs w:val="20"/>
        </w:rPr>
        <w:t>PROVE  UTILIZZATE  PER LA RILEVAZIONE DEI REQUISITI INIZIALI</w:t>
      </w:r>
    </w:p>
    <w:p w14:paraId="7F5A5C26" w14:textId="77777777" w:rsidR="00CA6007" w:rsidRPr="00535280" w:rsidRDefault="00CA6007" w:rsidP="00CA6007">
      <w:pPr>
        <w:widowControl/>
        <w:tabs>
          <w:tab w:val="left" w:pos="1470"/>
        </w:tabs>
        <w:jc w:val="center"/>
        <w:rPr>
          <w:rFonts w:eastAsia="Times New Roman"/>
          <w:b/>
          <w:color w:val="000000"/>
          <w:sz w:val="20"/>
          <w:szCs w:val="20"/>
        </w:rPr>
      </w:pPr>
    </w:p>
    <w:p w14:paraId="0CDD5E9A" w14:textId="1A5F5CE3" w:rsidR="000B213A" w:rsidRDefault="00FC4D7E">
      <w:pPr>
        <w:pStyle w:val="Corpotesto"/>
        <w:kinsoku w:val="0"/>
        <w:overflowPunct w:val="0"/>
        <w:spacing w:before="10"/>
        <w:ind w:left="0"/>
      </w:pPr>
      <w:r w:rsidRPr="00FC4D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D0FFB" w14:textId="77777777" w:rsidR="00FC4D7E" w:rsidRDefault="00FC4D7E">
      <w:pPr>
        <w:pStyle w:val="Corpotesto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p w14:paraId="2382E867" w14:textId="77777777" w:rsidR="00CA6007" w:rsidRDefault="00CA6007" w:rsidP="00CA600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 w:line="242" w:lineRule="auto"/>
        <w:ind w:left="28" w:right="371"/>
      </w:pPr>
      <w:r>
        <w:rPr>
          <w:b/>
          <w:bCs/>
          <w:spacing w:val="-1"/>
          <w:w w:val="99"/>
        </w:rPr>
        <w:t>L</w:t>
      </w:r>
      <w:r>
        <w:rPr>
          <w:b/>
          <w:bCs/>
          <w:w w:val="99"/>
        </w:rPr>
        <w:t>e</w:t>
      </w:r>
      <w:r>
        <w:rPr>
          <w:b/>
          <w:bCs/>
        </w:rPr>
        <w:t xml:space="preserve"> </w:t>
      </w:r>
      <w:r>
        <w:rPr>
          <w:b/>
          <w:bCs/>
          <w:w w:val="99"/>
        </w:rPr>
        <w:t>c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renze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6"/>
          <w:w w:val="99"/>
        </w:rPr>
        <w:t>m</w:t>
      </w:r>
      <w:r>
        <w:rPr>
          <w:b/>
          <w:bCs/>
          <w:spacing w:val="1"/>
          <w:w w:val="99"/>
        </w:rPr>
        <w:t>agg</w:t>
      </w:r>
      <w:r>
        <w:rPr>
          <w:b/>
          <w:bCs/>
          <w:w w:val="99"/>
        </w:rPr>
        <w:t>io</w:t>
      </w:r>
      <w:r>
        <w:rPr>
          <w:b/>
          <w:bCs/>
          <w:spacing w:val="2"/>
          <w:w w:val="99"/>
        </w:rPr>
        <w:t>r</w:t>
      </w:r>
      <w:r>
        <w:rPr>
          <w:b/>
          <w:bCs/>
          <w:spacing w:val="-3"/>
          <w:w w:val="99"/>
        </w:rPr>
        <w:t>m</w:t>
      </w:r>
      <w:r>
        <w:rPr>
          <w:b/>
          <w:bCs/>
          <w:w w:val="99"/>
        </w:rPr>
        <w:t>ente</w:t>
      </w:r>
      <w:r>
        <w:rPr>
          <w:b/>
          <w:bCs/>
        </w:rPr>
        <w:t xml:space="preserve"> </w:t>
      </w:r>
      <w:r>
        <w:rPr>
          <w:b/>
          <w:bCs/>
          <w:w w:val="99"/>
        </w:rPr>
        <w:t>r</w:t>
      </w:r>
      <w:r>
        <w:rPr>
          <w:b/>
          <w:bCs/>
          <w:spacing w:val="2"/>
          <w:w w:val="99"/>
        </w:rPr>
        <w:t>i</w:t>
      </w:r>
      <w:r>
        <w:rPr>
          <w:b/>
          <w:bCs/>
          <w:spacing w:val="-1"/>
          <w:w w:val="99"/>
        </w:rPr>
        <w:t>s</w:t>
      </w:r>
      <w:r>
        <w:rPr>
          <w:b/>
          <w:bCs/>
          <w:w w:val="99"/>
        </w:rPr>
        <w:t>c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ntr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t</w:t>
      </w:r>
      <w:r>
        <w:rPr>
          <w:b/>
          <w:bCs/>
          <w:spacing w:val="4"/>
          <w:w w:val="99"/>
        </w:rPr>
        <w:t>e</w:t>
      </w:r>
      <w:r>
        <w:rPr>
          <w:b/>
          <w:bCs/>
          <w:w w:val="99"/>
        </w:rPr>
        <w:t>,</w:t>
      </w:r>
      <w:r>
        <w:rPr>
          <w:b/>
          <w:bCs/>
          <w:spacing w:val="1"/>
        </w:rPr>
        <w:t xml:space="preserve"> </w:t>
      </w:r>
      <w:r>
        <w:rPr>
          <w:b/>
          <w:bCs/>
          <w:w w:val="99"/>
        </w:rPr>
        <w:t>in</w:t>
      </w:r>
      <w:r>
        <w:rPr>
          <w:b/>
          <w:bCs/>
          <w:spacing w:val="-1"/>
        </w:rPr>
        <w:t xml:space="preserve"> </w:t>
      </w:r>
      <w:r>
        <w:rPr>
          <w:b/>
          <w:bCs/>
          <w:w w:val="99"/>
        </w:rPr>
        <w:t>r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p</w:t>
      </w:r>
      <w:r>
        <w:rPr>
          <w:b/>
          <w:bCs/>
          <w:spacing w:val="-1"/>
          <w:w w:val="99"/>
        </w:rPr>
        <w:t>p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r</w:t>
      </w:r>
      <w:r>
        <w:rPr>
          <w:b/>
          <w:bCs/>
          <w:spacing w:val="1"/>
          <w:w w:val="99"/>
        </w:rPr>
        <w:t>t</w:t>
      </w:r>
      <w:r>
        <w:rPr>
          <w:b/>
          <w:bCs/>
          <w:w w:val="99"/>
        </w:rPr>
        <w:t>o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nche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1"/>
          <w:w w:val="99"/>
        </w:rPr>
        <w:t>ag</w:t>
      </w:r>
      <w:r>
        <w:rPr>
          <w:b/>
          <w:bCs/>
          <w:w w:val="99"/>
        </w:rPr>
        <w:t>li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biettivi</w:t>
      </w:r>
      <w:r>
        <w:rPr>
          <w:b/>
          <w:bCs/>
          <w:spacing w:val="-1"/>
        </w:rPr>
        <w:t xml:space="preserve"> di competenza </w:t>
      </w:r>
      <w:r>
        <w:rPr>
          <w:b/>
          <w:bCs/>
          <w:spacing w:val="-5"/>
          <w:w w:val="99"/>
        </w:rPr>
        <w:t>m</w:t>
      </w:r>
      <w:r>
        <w:rPr>
          <w:b/>
          <w:bCs/>
          <w:spacing w:val="2"/>
          <w:w w:val="99"/>
        </w:rPr>
        <w:t>i</w:t>
      </w:r>
      <w:r>
        <w:rPr>
          <w:b/>
          <w:bCs/>
          <w:w w:val="99"/>
        </w:rPr>
        <w:t>n</w:t>
      </w:r>
      <w:r>
        <w:rPr>
          <w:b/>
          <w:bCs/>
          <w:spacing w:val="1"/>
          <w:w w:val="99"/>
        </w:rPr>
        <w:t>i</w:t>
      </w:r>
      <w:r>
        <w:rPr>
          <w:b/>
          <w:bCs/>
          <w:spacing w:val="-3"/>
          <w:w w:val="99"/>
        </w:rPr>
        <w:t>m</w:t>
      </w:r>
      <w:r>
        <w:rPr>
          <w:b/>
          <w:bCs/>
          <w:w w:val="99"/>
        </w:rPr>
        <w:t>i</w:t>
      </w:r>
      <w:r>
        <w:rPr>
          <w:b/>
          <w:bCs/>
          <w:spacing w:val="2"/>
        </w:rPr>
        <w:t xml:space="preserve"> </w:t>
      </w:r>
      <w:r>
        <w:rPr>
          <w:b/>
          <w:bCs/>
          <w:w w:val="99"/>
        </w:rPr>
        <w:t>da</w:t>
      </w:r>
      <w:r>
        <w:rPr>
          <w:b/>
          <w:bCs/>
        </w:rPr>
        <w:t xml:space="preserve"> </w:t>
      </w:r>
      <w:r>
        <w:rPr>
          <w:b/>
          <w:bCs/>
          <w:w w:val="99"/>
        </w:rPr>
        <w:t>r</w:t>
      </w:r>
      <w:r>
        <w:rPr>
          <w:b/>
          <w:bCs/>
          <w:spacing w:val="1"/>
          <w:w w:val="99"/>
        </w:rPr>
        <w:t>a</w:t>
      </w:r>
      <w:r>
        <w:rPr>
          <w:b/>
          <w:bCs/>
          <w:spacing w:val="-2"/>
          <w:w w:val="99"/>
        </w:rPr>
        <w:t>g</w:t>
      </w:r>
      <w:r>
        <w:rPr>
          <w:b/>
          <w:bCs/>
          <w:spacing w:val="1"/>
          <w:w w:val="99"/>
        </w:rPr>
        <w:t>g</w:t>
      </w:r>
      <w:r>
        <w:rPr>
          <w:b/>
          <w:bCs/>
          <w:w w:val="99"/>
        </w:rPr>
        <w:t>iu</w:t>
      </w:r>
      <w:r>
        <w:rPr>
          <w:b/>
          <w:bCs/>
          <w:spacing w:val="-1"/>
          <w:w w:val="99"/>
        </w:rPr>
        <w:t>n</w:t>
      </w:r>
      <w:r>
        <w:rPr>
          <w:b/>
          <w:bCs/>
          <w:spacing w:val="1"/>
          <w:w w:val="99"/>
        </w:rPr>
        <w:t>g</w:t>
      </w:r>
      <w:r>
        <w:rPr>
          <w:b/>
          <w:bCs/>
          <w:w w:val="99"/>
        </w:rPr>
        <w:t>ere</w:t>
      </w:r>
      <w:r>
        <w:rPr>
          <w:b/>
          <w:bCs/>
        </w:rPr>
        <w:t xml:space="preserve"> 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l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1"/>
          <w:w w:val="99"/>
        </w:rPr>
        <w:t>t</w:t>
      </w:r>
      <w:r>
        <w:rPr>
          <w:b/>
          <w:bCs/>
          <w:w w:val="99"/>
        </w:rPr>
        <w:t>e</w:t>
      </w:r>
      <w:r>
        <w:rPr>
          <w:b/>
          <w:bCs/>
          <w:spacing w:val="3"/>
          <w:w w:val="99"/>
        </w:rPr>
        <w:t>r</w:t>
      </w:r>
      <w:r>
        <w:rPr>
          <w:b/>
          <w:bCs/>
          <w:spacing w:val="-6"/>
          <w:w w:val="99"/>
        </w:rPr>
        <w:t>m</w:t>
      </w:r>
      <w:r>
        <w:rPr>
          <w:b/>
          <w:bCs/>
          <w:w w:val="99"/>
        </w:rPr>
        <w:t>ine</w:t>
      </w:r>
      <w:r>
        <w:rPr>
          <w:b/>
          <w:bCs/>
          <w:spacing w:val="-1"/>
        </w:rPr>
        <w:t xml:space="preserve"> </w:t>
      </w:r>
      <w:r>
        <w:rPr>
          <w:b/>
          <w:bCs/>
          <w:w w:val="99"/>
        </w:rPr>
        <w:t>d</w:t>
      </w:r>
      <w:r>
        <w:rPr>
          <w:b/>
          <w:bCs/>
          <w:spacing w:val="2"/>
          <w:w w:val="99"/>
        </w:rPr>
        <w:t>e</w:t>
      </w:r>
      <w:r>
        <w:rPr>
          <w:b/>
          <w:bCs/>
          <w:w w:val="99"/>
        </w:rPr>
        <w:t>ll’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n</w:t>
      </w:r>
      <w:r>
        <w:rPr>
          <w:b/>
          <w:bCs/>
          <w:spacing w:val="1"/>
          <w:w w:val="99"/>
        </w:rPr>
        <w:t>n</w:t>
      </w:r>
      <w:r>
        <w:rPr>
          <w:b/>
          <w:bCs/>
          <w:w w:val="99"/>
        </w:rPr>
        <w:t xml:space="preserve">o </w:t>
      </w:r>
      <w:r>
        <w:rPr>
          <w:b/>
          <w:bCs/>
          <w:spacing w:val="-1"/>
          <w:w w:val="99"/>
        </w:rPr>
        <w:t>s</w:t>
      </w:r>
      <w:r>
        <w:rPr>
          <w:b/>
          <w:bCs/>
          <w:w w:val="99"/>
        </w:rPr>
        <w:t>c</w:t>
      </w:r>
      <w:r>
        <w:rPr>
          <w:b/>
          <w:bCs/>
          <w:spacing w:val="1"/>
          <w:w w:val="99"/>
        </w:rPr>
        <w:t>o</w:t>
      </w:r>
      <w:r>
        <w:rPr>
          <w:b/>
          <w:bCs/>
          <w:w w:val="99"/>
        </w:rPr>
        <w:t>la</w:t>
      </w:r>
      <w:r>
        <w:rPr>
          <w:b/>
          <w:bCs/>
          <w:spacing w:val="-1"/>
          <w:w w:val="99"/>
        </w:rPr>
        <w:t>s</w:t>
      </w:r>
      <w:r>
        <w:rPr>
          <w:b/>
          <w:bCs/>
          <w:w w:val="99"/>
        </w:rPr>
        <w:t>tic</w:t>
      </w:r>
      <w:r>
        <w:rPr>
          <w:b/>
          <w:bCs/>
          <w:spacing w:val="2"/>
          <w:w w:val="99"/>
        </w:rPr>
        <w:t>o</w:t>
      </w:r>
      <w:r>
        <w:rPr>
          <w:b/>
          <w:bCs/>
          <w:w w:val="99"/>
        </w:rPr>
        <w:t>,</w:t>
      </w:r>
      <w:r>
        <w:rPr>
          <w:b/>
          <w:bCs/>
        </w:rPr>
        <w:t xml:space="preserve"> </w:t>
      </w:r>
      <w:r>
        <w:rPr>
          <w:b/>
          <w:bCs/>
          <w:w w:val="99"/>
        </w:rPr>
        <w:t>ri</w:t>
      </w:r>
      <w:r>
        <w:rPr>
          <w:b/>
          <w:bCs/>
          <w:spacing w:val="1"/>
          <w:w w:val="99"/>
        </w:rPr>
        <w:t>g</w:t>
      </w:r>
      <w:r>
        <w:rPr>
          <w:b/>
          <w:bCs/>
          <w:w w:val="99"/>
        </w:rPr>
        <w:t>uard</w:t>
      </w:r>
      <w:r>
        <w:rPr>
          <w:b/>
          <w:bCs/>
          <w:spacing w:val="1"/>
          <w:w w:val="99"/>
        </w:rPr>
        <w:t>a</w:t>
      </w:r>
      <w:r>
        <w:rPr>
          <w:b/>
          <w:bCs/>
          <w:w w:val="99"/>
        </w:rPr>
        <w:t>no:</w:t>
      </w:r>
    </w:p>
    <w:p w14:paraId="34833E92" w14:textId="3F50F08C" w:rsidR="00813326" w:rsidRDefault="00FC4D7E">
      <w:pPr>
        <w:pStyle w:val="Corpotesto"/>
        <w:kinsoku w:val="0"/>
        <w:overflowPunct w:val="0"/>
        <w:spacing w:before="3"/>
        <w:ind w:left="0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</w:t>
      </w:r>
      <w:bookmarkStart w:id="4" w:name="_Hlk147007970"/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14:paraId="7660C875" w14:textId="77777777" w:rsidR="00FC4D7E" w:rsidRDefault="00FC4D7E">
      <w:pPr>
        <w:pStyle w:val="Corpotesto"/>
        <w:kinsoku w:val="0"/>
        <w:overflowPunct w:val="0"/>
        <w:spacing w:before="3"/>
        <w:ind w:left="0"/>
        <w:rPr>
          <w:sz w:val="23"/>
          <w:szCs w:val="23"/>
        </w:rPr>
      </w:pPr>
    </w:p>
    <w:p w14:paraId="2A042B4D" w14:textId="467A1DC5" w:rsidR="00CA6007" w:rsidRDefault="00CA6007" w:rsidP="00C9474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In rapporto a tali carenze che interessano soprattutto </w:t>
      </w:r>
      <w:r w:rsidR="0055643D">
        <w:rPr>
          <w:b/>
          <w:bCs/>
          <w:sz w:val="20"/>
          <w:szCs w:val="20"/>
        </w:rPr>
        <w:t>il (percentuale)</w:t>
      </w:r>
      <w:r w:rsidR="00FC4D7E">
        <w:rPr>
          <w:b/>
          <w:bCs/>
          <w:sz w:val="20"/>
          <w:szCs w:val="20"/>
        </w:rPr>
        <w:t>……..</w:t>
      </w:r>
      <w:r w:rsidR="0055643D">
        <w:rPr>
          <w:b/>
          <w:bCs/>
          <w:sz w:val="20"/>
          <w:szCs w:val="20"/>
        </w:rPr>
        <w:t xml:space="preserve">…  </w:t>
      </w:r>
      <w:r w:rsidR="00446A64">
        <w:rPr>
          <w:b/>
          <w:bCs/>
          <w:sz w:val="20"/>
          <w:szCs w:val="20"/>
        </w:rPr>
        <w:t>de</w:t>
      </w:r>
      <w:r>
        <w:rPr>
          <w:b/>
          <w:bCs/>
          <w:sz w:val="20"/>
          <w:szCs w:val="20"/>
        </w:rPr>
        <w:t>gli alunni</w:t>
      </w:r>
      <w:r w:rsidRPr="00594CE7"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</w:rPr>
        <w:t xml:space="preserve"> si attiveranno</w:t>
      </w:r>
      <w:r w:rsidR="009422B9">
        <w:rPr>
          <w:b/>
          <w:bCs/>
          <w:sz w:val="20"/>
          <w:szCs w:val="20"/>
        </w:rPr>
        <w:t xml:space="preserve"> come deliberato dagli OO.CC.</w:t>
      </w:r>
      <w:r>
        <w:rPr>
          <w:b/>
          <w:bCs/>
          <w:sz w:val="20"/>
          <w:szCs w:val="20"/>
        </w:rPr>
        <w:t xml:space="preserve">: </w:t>
      </w:r>
    </w:p>
    <w:p w14:paraId="7CFDEEA7" w14:textId="77777777" w:rsidR="00CA6007" w:rsidRDefault="00CA6007" w:rsidP="00CA6007">
      <w:pPr>
        <w:keepNext/>
        <w:jc w:val="both"/>
        <w:rPr>
          <w:b/>
          <w:bCs/>
          <w:sz w:val="20"/>
          <w:szCs w:val="20"/>
        </w:rPr>
      </w:pPr>
    </w:p>
    <w:p w14:paraId="34B97A06" w14:textId="77777777" w:rsidR="000B213A" w:rsidRPr="000B213A" w:rsidRDefault="000B213A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 xml:space="preserve">Sportello didattico riferito al singolo argomento </w:t>
      </w:r>
      <w:r w:rsidR="00290218" w:rsidRPr="000B213A">
        <w:rPr>
          <w:b w:val="0"/>
          <w:bCs w:val="0"/>
        </w:rPr>
        <w:t>curriculare</w:t>
      </w:r>
      <w:r w:rsidR="00290218">
        <w:rPr>
          <w:b w:val="0"/>
          <w:bCs w:val="0"/>
        </w:rPr>
        <w:t xml:space="preserve"> da realizzare anche online</w:t>
      </w:r>
      <w:r w:rsidR="00290218" w:rsidRPr="000B213A">
        <w:rPr>
          <w:b w:val="0"/>
          <w:bCs w:val="0"/>
        </w:rPr>
        <w:t xml:space="preserve">;      </w:t>
      </w:r>
    </w:p>
    <w:p w14:paraId="4A8B0DAC" w14:textId="14E2142D" w:rsidR="000B213A" w:rsidRPr="000B213A" w:rsidRDefault="000B213A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>Recupero fine I° Quadrimestre/t</w:t>
      </w:r>
      <w:r w:rsidR="00D2539A">
        <w:rPr>
          <w:b w:val="0"/>
          <w:bCs w:val="0"/>
        </w:rPr>
        <w:t>rimestre</w:t>
      </w:r>
      <w:r w:rsidRPr="000B213A">
        <w:rPr>
          <w:b w:val="0"/>
          <w:bCs w:val="0"/>
        </w:rPr>
        <w:t>;</w:t>
      </w:r>
    </w:p>
    <w:p w14:paraId="539862FD" w14:textId="77777777" w:rsidR="000B213A" w:rsidRPr="000B213A" w:rsidRDefault="000B213A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>Recupero personalizzato in itinere, anche online, secondo le seguenti modalità :</w:t>
      </w:r>
    </w:p>
    <w:p w14:paraId="181A6625" w14:textId="0E7F23F1" w:rsidR="000B213A" w:rsidRPr="000B213A" w:rsidRDefault="00FC4D7E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></w:t>
      </w:r>
      <w:r w:rsidR="000B213A" w:rsidRPr="000B213A">
        <w:rPr>
          <w:b w:val="0"/>
          <w:bCs w:val="0"/>
        </w:rPr>
        <w:t xml:space="preserve">lavoro di gruppo, </w:t>
      </w:r>
    </w:p>
    <w:p w14:paraId="47CD51F0" w14:textId="77777777" w:rsidR="000B213A" w:rsidRPr="000B213A" w:rsidRDefault="000B213A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bookmarkStart w:id="5" w:name="_Hlk147007884"/>
      <w:r w:rsidRPr="000B213A">
        <w:rPr>
          <w:b w:val="0"/>
          <w:bCs w:val="0"/>
        </w:rPr>
        <w:t></w:t>
      </w:r>
      <w:bookmarkEnd w:id="5"/>
      <w:r w:rsidRPr="000B213A">
        <w:rPr>
          <w:b w:val="0"/>
          <w:bCs w:val="0"/>
        </w:rPr>
        <w:t>interventi pe</w:t>
      </w:r>
      <w:r w:rsidR="00475FE2">
        <w:rPr>
          <w:b w:val="0"/>
          <w:bCs w:val="0"/>
        </w:rPr>
        <w:t>e</w:t>
      </w:r>
      <w:r w:rsidRPr="000B213A">
        <w:rPr>
          <w:b w:val="0"/>
          <w:bCs w:val="0"/>
        </w:rPr>
        <w:t>r-to-pe</w:t>
      </w:r>
      <w:r w:rsidR="00475FE2">
        <w:rPr>
          <w:b w:val="0"/>
          <w:bCs w:val="0"/>
        </w:rPr>
        <w:t>e</w:t>
      </w:r>
      <w:r w:rsidRPr="000B213A">
        <w:rPr>
          <w:b w:val="0"/>
          <w:bCs w:val="0"/>
        </w:rPr>
        <w:t>r,</w:t>
      </w:r>
    </w:p>
    <w:p w14:paraId="2ACD3C61" w14:textId="77777777" w:rsidR="000B213A" w:rsidRPr="000B213A" w:rsidRDefault="000B213A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 xml:space="preserve">figura del compagno/tutor </w:t>
      </w:r>
    </w:p>
    <w:p w14:paraId="1E922710" w14:textId="56F617B1" w:rsidR="000B213A" w:rsidRPr="000B213A" w:rsidRDefault="00FC4D7E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></w:t>
      </w:r>
      <w:r w:rsidR="000B213A" w:rsidRPr="000B213A">
        <w:rPr>
          <w:b w:val="0"/>
          <w:bCs w:val="0"/>
        </w:rPr>
        <w:t>utilizzo mappe concettuali anche digitali e semplificazioni per riflettere sulla nat</w:t>
      </w:r>
      <w:r w:rsidR="00290218">
        <w:rPr>
          <w:b w:val="0"/>
          <w:bCs w:val="0"/>
        </w:rPr>
        <w:t xml:space="preserve">ura delle conoscenze e sulle </w:t>
      </w:r>
      <w:r w:rsidR="009D2A89">
        <w:rPr>
          <w:b w:val="0"/>
          <w:bCs w:val="0"/>
        </w:rPr>
        <w:t>relazioni  che vi intercorrono</w:t>
      </w:r>
    </w:p>
    <w:p w14:paraId="67F151C6" w14:textId="6E955BE0" w:rsidR="000B213A" w:rsidRPr="000B213A" w:rsidRDefault="00FC4D7E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  <w:r w:rsidRPr="000B213A">
        <w:rPr>
          <w:b w:val="0"/>
          <w:bCs w:val="0"/>
        </w:rPr>
        <w:t></w:t>
      </w:r>
      <w:r w:rsidR="000B213A" w:rsidRPr="000B213A">
        <w:rPr>
          <w:b w:val="0"/>
          <w:bCs w:val="0"/>
        </w:rPr>
        <w:t xml:space="preserve">interventi individuali, se necessari, </w:t>
      </w:r>
      <w:r w:rsidR="00084A3D">
        <w:rPr>
          <w:b w:val="0"/>
          <w:bCs w:val="0"/>
        </w:rPr>
        <w:t xml:space="preserve">anche online, </w:t>
      </w:r>
      <w:r w:rsidR="000B213A" w:rsidRPr="000B213A">
        <w:rPr>
          <w:b w:val="0"/>
          <w:bCs w:val="0"/>
        </w:rPr>
        <w:t>per promuovere un efficace metodo di studio</w:t>
      </w:r>
    </w:p>
    <w:p w14:paraId="2FDB0547" w14:textId="77777777" w:rsidR="000B213A" w:rsidRPr="000B213A" w:rsidRDefault="000B213A" w:rsidP="000B213A">
      <w:pPr>
        <w:pStyle w:val="Titolo1"/>
        <w:tabs>
          <w:tab w:val="left" w:pos="506"/>
        </w:tabs>
        <w:kinsoku w:val="0"/>
        <w:overflowPunct w:val="0"/>
        <w:jc w:val="both"/>
        <w:rPr>
          <w:b w:val="0"/>
          <w:bCs w:val="0"/>
        </w:rPr>
      </w:pPr>
    </w:p>
    <w:p w14:paraId="564DB43E" w14:textId="77777777" w:rsidR="00FC4D7E" w:rsidRPr="00FC4D7E" w:rsidRDefault="000B213A" w:rsidP="00FC4D7E">
      <w:pPr>
        <w:pStyle w:val="Corpotesto"/>
        <w:kinsoku w:val="0"/>
        <w:overflowPunct w:val="0"/>
        <w:spacing w:before="3"/>
        <w:ind w:left="0"/>
        <w:rPr>
          <w:rFonts w:eastAsia="Times New Roman"/>
        </w:rPr>
      </w:pPr>
      <w:r w:rsidRPr="00D2292B">
        <w:t>ALTRO</w:t>
      </w:r>
      <w:r w:rsidR="00FC4D7E" w:rsidRPr="00FC4D7E"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3C58A" w14:textId="77777777" w:rsidR="00CA6007" w:rsidRPr="00CA6007" w:rsidRDefault="00CA6007" w:rsidP="00CA6007">
      <w:pPr>
        <w:pStyle w:val="Titolo1"/>
        <w:tabs>
          <w:tab w:val="left" w:pos="506"/>
        </w:tabs>
        <w:kinsoku w:val="0"/>
        <w:overflowPunct w:val="0"/>
        <w:spacing w:before="0"/>
        <w:jc w:val="both"/>
        <w:rPr>
          <w:b w:val="0"/>
          <w:bCs w:val="0"/>
        </w:rPr>
      </w:pPr>
    </w:p>
    <w:p w14:paraId="561E4388" w14:textId="77777777" w:rsidR="00CA6007" w:rsidRPr="00CA6007" w:rsidRDefault="00CA6007" w:rsidP="00CA6007"/>
    <w:p w14:paraId="62119F22" w14:textId="4E20B6ED" w:rsidR="00CA6007" w:rsidRDefault="0014705B" w:rsidP="00CA6007">
      <w:pPr>
        <w:pStyle w:val="Titolo1"/>
        <w:tabs>
          <w:tab w:val="left" w:pos="506"/>
        </w:tabs>
        <w:kinsoku w:val="0"/>
        <w:overflowPunct w:val="0"/>
        <w:spacing w:before="0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 wp14:anchorId="2E50E96B" wp14:editId="61E29FFE">
                <wp:simplePos x="0" y="0"/>
                <wp:positionH relativeFrom="page">
                  <wp:posOffset>644525</wp:posOffset>
                </wp:positionH>
                <wp:positionV relativeFrom="paragraph">
                  <wp:posOffset>-21590</wp:posOffset>
                </wp:positionV>
                <wp:extent cx="6483350" cy="1898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89865"/>
                          <a:chOff x="1015" y="-34"/>
                          <a:chExt cx="10210" cy="29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24" y="-24"/>
                            <a:ext cx="10190" cy="20"/>
                          </a:xfrm>
                          <a:custGeom>
                            <a:avLst/>
                            <a:gdLst>
                              <a:gd name="T0" fmla="*/ 0 w 10190"/>
                              <a:gd name="T1" fmla="*/ 0 h 20"/>
                              <a:gd name="T2" fmla="*/ 10190 w 10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0" h="20">
                                <a:moveTo>
                                  <a:pt x="0" y="0"/>
                                </a:move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24" y="256"/>
                            <a:ext cx="10190" cy="20"/>
                          </a:xfrm>
                          <a:custGeom>
                            <a:avLst/>
                            <a:gdLst>
                              <a:gd name="T0" fmla="*/ 0 w 10190"/>
                              <a:gd name="T1" fmla="*/ 0 h 20"/>
                              <a:gd name="T2" fmla="*/ 10190 w 1019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0" h="20">
                                <a:moveTo>
                                  <a:pt x="0" y="0"/>
                                </a:moveTo>
                                <a:lnTo>
                                  <a:pt x="1019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19" y="-29"/>
                            <a:ext cx="20" cy="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"/>
                              <a:gd name="T2" fmla="*/ 0 w 20"/>
                              <a:gd name="T3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11219" y="-29"/>
                            <a:ext cx="20" cy="2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"/>
                              <a:gd name="T2" fmla="*/ 0 w 20"/>
                              <a:gd name="T3" fmla="*/ 290 h 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FC4C52" id="Group 2" o:spid="_x0000_s1026" style="position:absolute;margin-left:50.75pt;margin-top:-1.7pt;width:510.5pt;height:14.95pt;z-index:-251666432;mso-position-horizontal-relative:page" coordorigin="1015,-34" coordsize="10210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" o:allowincell="f">
                <v:shape id="Freeform 3" o:spid="_x0000_s1027" style="position:absolute;left:1024;top:-24;width:10190;height:20;visibility:visible;mso-wrap-style:square;v-text-anchor:top" coordsize="10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" path="m,l10190,e" filled="f" strokeweight=".48pt">
                  <v:path arrowok="t" o:connecttype="custom" o:connectlocs="0,0;10190,0" o:connectangles="0,0"/>
                </v:shape>
                <v:shape id="Freeform 4" o:spid="_x0000_s1028" style="position:absolute;left:1024;top:256;width:10190;height:20;visibility:visible;mso-wrap-style:square;v-text-anchor:top" coordsize="1019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" path="m,l10190,e" filled="f" strokeweight=".48pt">
                  <v:path arrowok="t" o:connecttype="custom" o:connectlocs="0,0;10190,0" o:connectangles="0,0"/>
                </v:shape>
                <v:shape id="Freeform 5" o:spid="_x0000_s1029" style="position:absolute;left:1019;top:-29;width:20;height:290;visibility:visible;mso-wrap-style:square;v-text-anchor:top" coordsize="2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" path="m,l,290e" filled="f" strokeweight=".16931mm">
                  <v:path arrowok="t" o:connecttype="custom" o:connectlocs="0,0;0,290" o:connectangles="0,0"/>
                </v:shape>
                <v:shape id="Freeform 6" o:spid="_x0000_s1030" style="position:absolute;left:11219;top:-29;width:20;height:290;visibility:visible;mso-wrap-style:square;v-text-anchor:top" coordsize="2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" path="m,l,290e" filled="f" strokeweight=".16931mm">
                  <v:path arrowok="t" o:connecttype="custom" o:connectlocs="0,0;0,290" o:connectangles="0,0"/>
                </v:shape>
                <w10:wrap anchorx="page"/>
              </v:group>
            </w:pict>
          </mc:Fallback>
        </mc:AlternateContent>
      </w:r>
      <w:r w:rsidR="00CA6007">
        <w:rPr>
          <w:u w:val="single"/>
        </w:rPr>
        <w:t>OBIETTIVI DA</w:t>
      </w:r>
      <w:r w:rsidR="00CA6007">
        <w:rPr>
          <w:spacing w:val="-2"/>
          <w:u w:val="single"/>
        </w:rPr>
        <w:t xml:space="preserve"> </w:t>
      </w:r>
      <w:r w:rsidR="00CA6007">
        <w:rPr>
          <w:u w:val="single"/>
        </w:rPr>
        <w:t>RAGGIUNGERE</w:t>
      </w:r>
    </w:p>
    <w:p w14:paraId="5912B650" w14:textId="77777777" w:rsidR="009D2A89" w:rsidRDefault="009D2A89" w:rsidP="009D2A89">
      <w:pPr>
        <w:pStyle w:val="Corpotesto"/>
        <w:kinsoku w:val="0"/>
        <w:overflowPunct w:val="0"/>
        <w:spacing w:line="228" w:lineRule="exact"/>
        <w:ind w:left="0"/>
        <w:jc w:val="both"/>
        <w:rPr>
          <w:bCs/>
        </w:rPr>
      </w:pPr>
    </w:p>
    <w:p w14:paraId="3DE90888" w14:textId="77777777" w:rsidR="009D2A89" w:rsidRPr="00C2603B" w:rsidRDefault="000B213A" w:rsidP="00C2603B">
      <w:pPr>
        <w:pStyle w:val="Corpotesto"/>
        <w:kinsoku w:val="0"/>
        <w:overflowPunct w:val="0"/>
        <w:spacing w:line="228" w:lineRule="exact"/>
        <w:ind w:left="0"/>
        <w:jc w:val="both"/>
        <w:rPr>
          <w:bCs/>
        </w:rPr>
      </w:pPr>
      <w:bookmarkStart w:id="6" w:name="_Hlk86181739"/>
      <w:r w:rsidRPr="009D2A89">
        <w:rPr>
          <w:bCs/>
        </w:rPr>
        <w:t xml:space="preserve">Sulla base delle condizioni iniziali della classe, tenuto conto delle finalità generali fissate dal Collegio dei Docenti ed esplicitate </w:t>
      </w:r>
      <w:r w:rsidR="009D2A89" w:rsidRPr="009D2A89">
        <w:rPr>
          <w:bCs/>
        </w:rPr>
        <w:t xml:space="preserve">dai Dipartimenti e </w:t>
      </w:r>
      <w:r w:rsidR="00233D57">
        <w:rPr>
          <w:bCs/>
        </w:rPr>
        <w:t>dai Consigli</w:t>
      </w:r>
      <w:r w:rsidRPr="009D2A89">
        <w:rPr>
          <w:bCs/>
        </w:rPr>
        <w:t xml:space="preserve"> di Classe</w:t>
      </w:r>
      <w:r w:rsidR="009D2A89" w:rsidRPr="009D2A89">
        <w:rPr>
          <w:bCs/>
        </w:rPr>
        <w:t>,</w:t>
      </w:r>
      <w:r w:rsidRPr="009D2A89">
        <w:rPr>
          <w:bCs/>
        </w:rPr>
        <w:t xml:space="preserve"> </w:t>
      </w:r>
      <w:r w:rsidR="009D2A89" w:rsidRPr="009D2A89">
        <w:rPr>
          <w:bCs/>
        </w:rPr>
        <w:t xml:space="preserve">dei contenuti essenziali delle discipline, dei nodi interdisciplinari, degli apporti dei contesti formali e non formali, </w:t>
      </w:r>
      <w:r w:rsidRPr="009D2A89">
        <w:rPr>
          <w:bCs/>
        </w:rPr>
        <w:t>degli obiettivi minimi da raggiungere per l’ammissione alla freq</w:t>
      </w:r>
      <w:r w:rsidR="00290218" w:rsidRPr="009D2A89">
        <w:rPr>
          <w:bCs/>
        </w:rPr>
        <w:t>uenza della classe successiva,</w:t>
      </w:r>
      <w:r w:rsidRPr="009D2A89">
        <w:rPr>
          <w:bCs/>
        </w:rPr>
        <w:t xml:space="preserve"> gli obiettivi che mi propongo di raggiungere</w:t>
      </w:r>
      <w:r w:rsidR="009D2A89" w:rsidRPr="009D2A89">
        <w:rPr>
          <w:bCs/>
        </w:rPr>
        <w:t>,</w:t>
      </w:r>
      <w:r w:rsidRPr="009D2A89">
        <w:rPr>
          <w:bCs/>
        </w:rPr>
        <w:t xml:space="preserve"> </w:t>
      </w:r>
      <w:r w:rsidR="009D2A89" w:rsidRPr="009D2A89">
        <w:rPr>
          <w:bCs/>
        </w:rPr>
        <w:t xml:space="preserve">per porre gli alunni, al centro del processo di insegnamento-apprendimento e sviluppare quanto più possibile autonomia e responsabilità, </w:t>
      </w:r>
      <w:r w:rsidRPr="009D2A89">
        <w:rPr>
          <w:bCs/>
        </w:rPr>
        <w:t>sono:</w:t>
      </w:r>
    </w:p>
    <w:bookmarkEnd w:id="6"/>
    <w:p w14:paraId="2FF931B5" w14:textId="77777777" w:rsidR="000B213A" w:rsidRDefault="000B213A">
      <w:pPr>
        <w:pStyle w:val="Corpotesto"/>
        <w:kinsoku w:val="0"/>
        <w:overflowPunct w:val="0"/>
        <w:spacing w:line="228" w:lineRule="exact"/>
        <w:jc w:val="both"/>
        <w:rPr>
          <w:b/>
          <w:bCs/>
        </w:rPr>
      </w:pPr>
    </w:p>
    <w:p w14:paraId="05F4C09A" w14:textId="77777777" w:rsidR="00813326" w:rsidRDefault="00813326" w:rsidP="00813326">
      <w:pPr>
        <w:pStyle w:val="Corpotesto"/>
        <w:kinsoku w:val="0"/>
        <w:overflowPunct w:val="0"/>
        <w:spacing w:line="228" w:lineRule="exact"/>
        <w:jc w:val="both"/>
        <w:rPr>
          <w:b/>
          <w:bCs/>
        </w:rPr>
      </w:pPr>
      <w:r>
        <w:rPr>
          <w:b/>
          <w:bCs/>
        </w:rPr>
        <w:t>Per quanto riguarda le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conoscenze:</w:t>
      </w:r>
    </w:p>
    <w:p w14:paraId="38A1E99D" w14:textId="1A6976E4" w:rsidR="00D90CF1" w:rsidRDefault="00D90CF1" w:rsidP="00813326">
      <w:pPr>
        <w:pStyle w:val="Titolo1"/>
        <w:kinsoku w:val="0"/>
        <w:overflowPunct w:val="0"/>
        <w:spacing w:before="3" w:line="228" w:lineRule="exact"/>
        <w:ind w:left="0" w:firstLine="252"/>
        <w:jc w:val="both"/>
        <w:rPr>
          <w:b w:val="0"/>
        </w:rPr>
      </w:pPr>
      <w:r w:rsidRPr="00D90CF1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</w:rPr>
        <w:t>………………………………………………………………………………………………………………………………………</w:t>
      </w:r>
    </w:p>
    <w:p w14:paraId="0DA86A79" w14:textId="6E61CA7C" w:rsidR="00813326" w:rsidRPr="00EE000C" w:rsidRDefault="00813326" w:rsidP="00813326">
      <w:pPr>
        <w:pStyle w:val="Titolo1"/>
        <w:kinsoku w:val="0"/>
        <w:overflowPunct w:val="0"/>
        <w:spacing w:before="3" w:line="228" w:lineRule="exact"/>
        <w:ind w:left="0" w:firstLine="252"/>
        <w:jc w:val="both"/>
        <w:rPr>
          <w:b w:val="0"/>
          <w:bCs w:val="0"/>
        </w:rPr>
      </w:pPr>
      <w:r>
        <w:lastRenderedPageBreak/>
        <w:t>Per quanto riguarda le</w:t>
      </w:r>
      <w:r>
        <w:rPr>
          <w:spacing w:val="-11"/>
        </w:rPr>
        <w:t xml:space="preserve"> </w:t>
      </w:r>
      <w:r>
        <w:t>competenze:</w:t>
      </w:r>
    </w:p>
    <w:p w14:paraId="5B02D1BB" w14:textId="77777777" w:rsidR="00D90CF1" w:rsidRP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D3E2F" w14:textId="77777777" w:rsidR="00D90CF1" w:rsidRP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95A78" w14:textId="77777777" w:rsidR="00C26C76" w:rsidRDefault="00C26C76" w:rsidP="000B213A">
      <w:pPr>
        <w:kinsoku w:val="0"/>
        <w:overflowPunct w:val="0"/>
        <w:spacing w:before="6"/>
        <w:rPr>
          <w:b/>
          <w:sz w:val="20"/>
          <w:szCs w:val="20"/>
        </w:rPr>
      </w:pPr>
    </w:p>
    <w:p w14:paraId="131FE379" w14:textId="77777777" w:rsidR="00813326" w:rsidRPr="004E2004" w:rsidRDefault="00813326" w:rsidP="004E2004">
      <w:pPr>
        <w:pStyle w:val="Titolo1"/>
        <w:kinsoku w:val="0"/>
        <w:overflowPunct w:val="0"/>
        <w:spacing w:line="228" w:lineRule="exact"/>
        <w:jc w:val="both"/>
        <w:rPr>
          <w:b w:val="0"/>
          <w:bCs w:val="0"/>
        </w:rPr>
      </w:pPr>
      <w:r>
        <w:t>Per quanto riguarda l’atteggiamento da far</w:t>
      </w:r>
      <w:r>
        <w:rPr>
          <w:spacing w:val="-18"/>
        </w:rPr>
        <w:t xml:space="preserve"> </w:t>
      </w:r>
      <w:r>
        <w:t>maturare:</w:t>
      </w:r>
    </w:p>
    <w:p w14:paraId="7BEC15C2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73431" w14:textId="77777777" w:rsidR="00D90CF1" w:rsidRP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231DB9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</w:p>
    <w:p w14:paraId="491DB21F" w14:textId="77777777" w:rsidR="00D90CF1" w:rsidRP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</w:p>
    <w:p w14:paraId="1EF73F73" w14:textId="77777777" w:rsidR="00CA6007" w:rsidRDefault="00CA6007">
      <w:pPr>
        <w:pStyle w:val="Titolo1"/>
        <w:kinsoku w:val="0"/>
        <w:overflowPunct w:val="0"/>
        <w:spacing w:before="0" w:line="228" w:lineRule="exact"/>
        <w:ind w:left="1808" w:right="1970"/>
        <w:jc w:val="center"/>
        <w:rPr>
          <w:b w:val="0"/>
          <w:bCs w:val="0"/>
        </w:rPr>
      </w:pPr>
      <w:r>
        <w:t>PECULIARITA’ DI CIASCUN  ALUNNO  E  STRATEGIE DI</w:t>
      </w:r>
      <w:r>
        <w:rPr>
          <w:spacing w:val="-13"/>
        </w:rPr>
        <w:t xml:space="preserve"> </w:t>
      </w:r>
      <w:r>
        <w:t>INTERVENTO</w:t>
      </w:r>
    </w:p>
    <w:p w14:paraId="0E49DB3F" w14:textId="77777777" w:rsidR="00CA6007" w:rsidRDefault="00CA6007">
      <w:pPr>
        <w:pStyle w:val="Corpotesto"/>
        <w:kinsoku w:val="0"/>
        <w:overflowPunct w:val="0"/>
        <w:spacing w:line="182" w:lineRule="exact"/>
        <w:ind w:left="1802" w:right="197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(DA COMPILARE PER CIASCUN ALUNNO O PER </w:t>
      </w:r>
      <w:r w:rsidR="0055643D">
        <w:rPr>
          <w:sz w:val="16"/>
          <w:szCs w:val="16"/>
        </w:rPr>
        <w:t xml:space="preserve">PICCOLI </w:t>
      </w:r>
      <w:r>
        <w:rPr>
          <w:sz w:val="16"/>
          <w:szCs w:val="16"/>
        </w:rPr>
        <w:t>GRUPPI DI</w:t>
      </w:r>
      <w:r>
        <w:rPr>
          <w:spacing w:val="-24"/>
          <w:sz w:val="16"/>
          <w:szCs w:val="16"/>
        </w:rPr>
        <w:t xml:space="preserve"> </w:t>
      </w:r>
      <w:r>
        <w:rPr>
          <w:sz w:val="16"/>
          <w:szCs w:val="16"/>
        </w:rPr>
        <w:t>ALUNNI)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5"/>
        <w:gridCol w:w="3545"/>
        <w:gridCol w:w="3541"/>
      </w:tblGrid>
      <w:tr w:rsidR="00B90561" w14:paraId="2738B3F5" w14:textId="77777777" w:rsidTr="009525AE">
        <w:tc>
          <w:tcPr>
            <w:tcW w:w="3545" w:type="dxa"/>
          </w:tcPr>
          <w:p w14:paraId="426CC9C4" w14:textId="77777777" w:rsidR="00B90561" w:rsidRDefault="00DA2CBE" w:rsidP="00DA2CBE">
            <w:pPr>
              <w:pStyle w:val="TableParagraph"/>
              <w:kinsoku w:val="0"/>
              <w:overflowPunct w:val="0"/>
              <w:spacing w:line="228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RIGUARDO A</w:t>
            </w:r>
            <w:r w:rsidR="00B90561">
              <w:rPr>
                <w:b/>
                <w:bCs/>
                <w:sz w:val="20"/>
                <w:szCs w:val="20"/>
              </w:rPr>
              <w:t xml:space="preserve">LL’ALUNNO O </w:t>
            </w:r>
            <w:r>
              <w:rPr>
                <w:b/>
                <w:bCs/>
                <w:sz w:val="20"/>
                <w:szCs w:val="20"/>
              </w:rPr>
              <w:t xml:space="preserve">ALLA </w:t>
            </w:r>
            <w:r w:rsidR="00B90561">
              <w:rPr>
                <w:b/>
                <w:bCs/>
                <w:sz w:val="20"/>
                <w:szCs w:val="20"/>
              </w:rPr>
              <w:t>PERCENTUALE</w:t>
            </w:r>
            <w:r w:rsidR="00682C5F">
              <w:rPr>
                <w:b/>
                <w:bCs/>
                <w:sz w:val="20"/>
                <w:szCs w:val="20"/>
              </w:rPr>
              <w:t xml:space="preserve"> DI ALUNNI</w:t>
            </w:r>
          </w:p>
          <w:p w14:paraId="628541C9" w14:textId="77777777" w:rsidR="00B90561" w:rsidRDefault="00B90561">
            <w:pPr>
              <w:pStyle w:val="Corpotesto"/>
              <w:kinsoku w:val="0"/>
              <w:overflowPunct w:val="0"/>
              <w:spacing w:before="4"/>
              <w:ind w:left="0"/>
            </w:pPr>
          </w:p>
        </w:tc>
        <w:tc>
          <w:tcPr>
            <w:tcW w:w="3545" w:type="dxa"/>
          </w:tcPr>
          <w:p w14:paraId="2D39B734" w14:textId="77777777" w:rsidR="00B90561" w:rsidRDefault="00B90561">
            <w:pPr>
              <w:pStyle w:val="Corpotesto"/>
              <w:kinsoku w:val="0"/>
              <w:overflowPunct w:val="0"/>
              <w:spacing w:before="4"/>
              <w:ind w:left="0"/>
            </w:pPr>
            <w:r>
              <w:rPr>
                <w:b/>
                <w:bCs/>
              </w:rPr>
              <w:t>PECULIARITA’</w:t>
            </w:r>
          </w:p>
        </w:tc>
        <w:tc>
          <w:tcPr>
            <w:tcW w:w="3541" w:type="dxa"/>
          </w:tcPr>
          <w:p w14:paraId="1A36110C" w14:textId="77777777" w:rsidR="00B90561" w:rsidRDefault="00B90561">
            <w:pPr>
              <w:pStyle w:val="Corpotesto"/>
              <w:kinsoku w:val="0"/>
              <w:overflowPunct w:val="0"/>
              <w:spacing w:before="4"/>
              <w:ind w:left="0"/>
            </w:pPr>
            <w:r>
              <w:rPr>
                <w:b/>
                <w:bCs/>
              </w:rPr>
              <w:t>STRATEGIA ADOTTATA</w:t>
            </w:r>
          </w:p>
        </w:tc>
      </w:tr>
      <w:tr w:rsidR="008639B6" w14:paraId="0ABE57DA" w14:textId="77777777" w:rsidTr="009525AE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709B" w14:textId="3FF12F9D" w:rsidR="008639B6" w:rsidRDefault="008639B6" w:rsidP="008639B6">
            <w:pPr>
              <w:pStyle w:val="TableParagraph"/>
              <w:tabs>
                <w:tab w:val="center" w:pos="1908"/>
              </w:tabs>
              <w:kinsoku w:val="0"/>
              <w:overflowPunct w:val="0"/>
              <w:spacing w:line="223" w:lineRule="exact"/>
            </w:pPr>
            <w:r>
              <w:rPr>
                <w:sz w:val="20"/>
                <w:szCs w:val="20"/>
              </w:rPr>
              <w:t xml:space="preserve">% </w:t>
            </w:r>
          </w:p>
          <w:p w14:paraId="63AC9790" w14:textId="77777777" w:rsidR="008639B6" w:rsidRDefault="008639B6" w:rsidP="008639B6">
            <w:pPr>
              <w:pStyle w:val="TableParagraph"/>
              <w:tabs>
                <w:tab w:val="center" w:pos="1908"/>
              </w:tabs>
              <w:kinsoku w:val="0"/>
              <w:overflowPunct w:val="0"/>
              <w:spacing w:line="223" w:lineRule="exac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982D" w14:textId="77777777" w:rsidR="008639B6" w:rsidRDefault="008639B6" w:rsidP="008639B6">
            <w:pPr>
              <w:pStyle w:val="TableParagraph"/>
              <w:kinsoku w:val="0"/>
              <w:overflowPunct w:val="0"/>
              <w:ind w:right="355"/>
              <w:jc w:val="both"/>
              <w:rPr>
                <w:sz w:val="18"/>
                <w:szCs w:val="18"/>
              </w:rPr>
            </w:pPr>
          </w:p>
          <w:p w14:paraId="2A6AC2B4" w14:textId="77777777" w:rsidR="00D90CF1" w:rsidRDefault="00D90CF1" w:rsidP="008639B6">
            <w:pPr>
              <w:pStyle w:val="TableParagraph"/>
              <w:kinsoku w:val="0"/>
              <w:overflowPunct w:val="0"/>
              <w:ind w:right="355"/>
              <w:jc w:val="both"/>
              <w:rPr>
                <w:sz w:val="18"/>
                <w:szCs w:val="18"/>
              </w:rPr>
            </w:pPr>
          </w:p>
          <w:p w14:paraId="6F3F646C" w14:textId="205846E4" w:rsidR="00D90CF1" w:rsidRPr="00D64F9E" w:rsidRDefault="00D90CF1" w:rsidP="008639B6">
            <w:pPr>
              <w:pStyle w:val="TableParagraph"/>
              <w:kinsoku w:val="0"/>
              <w:overflowPunct w:val="0"/>
              <w:ind w:right="355"/>
              <w:jc w:val="both"/>
              <w:rPr>
                <w:sz w:val="18"/>
                <w:szCs w:val="18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7FC3" w14:textId="78F66A48" w:rsidR="008639B6" w:rsidRPr="00D64F9E" w:rsidRDefault="008639B6" w:rsidP="008639B6">
            <w:pPr>
              <w:pStyle w:val="TableParagraph"/>
              <w:kinsoku w:val="0"/>
              <w:overflowPunct w:val="0"/>
              <w:ind w:right="209"/>
              <w:jc w:val="both"/>
              <w:rPr>
                <w:sz w:val="18"/>
                <w:szCs w:val="18"/>
              </w:rPr>
            </w:pPr>
          </w:p>
        </w:tc>
      </w:tr>
      <w:tr w:rsidR="008639B6" w14:paraId="54C62F93" w14:textId="77777777" w:rsidTr="009525AE">
        <w:tc>
          <w:tcPr>
            <w:tcW w:w="3545" w:type="dxa"/>
          </w:tcPr>
          <w:p w14:paraId="433CEAFC" w14:textId="334023D7" w:rsidR="008639B6" w:rsidRPr="00C22C31" w:rsidRDefault="008639B6" w:rsidP="008639B6">
            <w:pPr>
              <w:kinsoku w:val="0"/>
              <w:overflowPunct w:val="0"/>
              <w:spacing w:before="4"/>
              <w:rPr>
                <w:sz w:val="20"/>
                <w:szCs w:val="20"/>
              </w:rPr>
            </w:pPr>
            <w:r w:rsidRPr="00C22C31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 xml:space="preserve"> </w:t>
            </w:r>
          </w:p>
          <w:p w14:paraId="130FA682" w14:textId="77777777" w:rsidR="008639B6" w:rsidRDefault="008639B6" w:rsidP="008639B6">
            <w:pPr>
              <w:pStyle w:val="Corpotesto"/>
              <w:kinsoku w:val="0"/>
              <w:overflowPunct w:val="0"/>
              <w:spacing w:before="4"/>
              <w:ind w:left="0"/>
            </w:pPr>
          </w:p>
          <w:p w14:paraId="5A737E59" w14:textId="77777777" w:rsidR="008639B6" w:rsidRDefault="008639B6" w:rsidP="008639B6">
            <w:pPr>
              <w:pStyle w:val="Corpotesto"/>
              <w:kinsoku w:val="0"/>
              <w:overflowPunct w:val="0"/>
              <w:spacing w:before="4"/>
              <w:ind w:left="0"/>
            </w:pPr>
          </w:p>
        </w:tc>
        <w:tc>
          <w:tcPr>
            <w:tcW w:w="3545" w:type="dxa"/>
          </w:tcPr>
          <w:p w14:paraId="1BC31438" w14:textId="3E1DFAD5" w:rsidR="008639B6" w:rsidRPr="00D64F9E" w:rsidRDefault="008639B6" w:rsidP="008639B6">
            <w:pPr>
              <w:pStyle w:val="Corpotesto"/>
              <w:kinsoku w:val="0"/>
              <w:overflowPunct w:val="0"/>
              <w:spacing w:before="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41" w:type="dxa"/>
          </w:tcPr>
          <w:p w14:paraId="25EB73CC" w14:textId="75A460AE" w:rsidR="008639B6" w:rsidRPr="00D64F9E" w:rsidRDefault="008639B6" w:rsidP="008639B6">
            <w:pPr>
              <w:pStyle w:val="Corpotesto"/>
              <w:kinsoku w:val="0"/>
              <w:overflowPunct w:val="0"/>
              <w:spacing w:before="4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8639B6" w14:paraId="2AA9F2CD" w14:textId="77777777" w:rsidTr="009525AE">
        <w:tc>
          <w:tcPr>
            <w:tcW w:w="3545" w:type="dxa"/>
          </w:tcPr>
          <w:p w14:paraId="521C0BC5" w14:textId="77777777" w:rsidR="008639B6" w:rsidRDefault="008639B6" w:rsidP="008639B6">
            <w:pPr>
              <w:pStyle w:val="TableParagraph"/>
              <w:kinsoku w:val="0"/>
              <w:overflowPunct w:val="0"/>
              <w:spacing w:line="223" w:lineRule="exact"/>
            </w:pPr>
          </w:p>
          <w:p w14:paraId="18FC5797" w14:textId="5E5188B5" w:rsidR="008639B6" w:rsidRDefault="008639B6" w:rsidP="008639B6">
            <w:pPr>
              <w:pStyle w:val="TableParagraph"/>
              <w:kinsoku w:val="0"/>
              <w:overflowPunct w:val="0"/>
              <w:spacing w:line="223" w:lineRule="exact"/>
            </w:pPr>
            <w:r>
              <w:rPr>
                <w:sz w:val="20"/>
                <w:szCs w:val="20"/>
              </w:rPr>
              <w:t>%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  <w:p w14:paraId="23B8F939" w14:textId="77777777" w:rsidR="008639B6" w:rsidRDefault="008639B6" w:rsidP="008639B6">
            <w:pPr>
              <w:pStyle w:val="TableParagraph"/>
              <w:kinsoku w:val="0"/>
              <w:overflowPunct w:val="0"/>
              <w:spacing w:line="223" w:lineRule="exact"/>
            </w:pPr>
          </w:p>
          <w:p w14:paraId="0A3DD07C" w14:textId="77777777" w:rsidR="008639B6" w:rsidRDefault="008639B6" w:rsidP="008639B6">
            <w:pPr>
              <w:pStyle w:val="TableParagraph"/>
              <w:kinsoku w:val="0"/>
              <w:overflowPunct w:val="0"/>
              <w:spacing w:line="223" w:lineRule="exact"/>
            </w:pPr>
          </w:p>
        </w:tc>
        <w:tc>
          <w:tcPr>
            <w:tcW w:w="3545" w:type="dxa"/>
          </w:tcPr>
          <w:p w14:paraId="0073D12F" w14:textId="0B64A005" w:rsidR="008639B6" w:rsidRPr="00D64F9E" w:rsidRDefault="008639B6" w:rsidP="008639B6">
            <w:pPr>
              <w:pStyle w:val="TableParagraph"/>
              <w:kinsoku w:val="0"/>
              <w:overflowPunct w:val="0"/>
              <w:ind w:right="148"/>
              <w:jc w:val="both"/>
              <w:rPr>
                <w:sz w:val="18"/>
                <w:szCs w:val="18"/>
              </w:rPr>
            </w:pPr>
          </w:p>
        </w:tc>
        <w:tc>
          <w:tcPr>
            <w:tcW w:w="3541" w:type="dxa"/>
          </w:tcPr>
          <w:p w14:paraId="762CAB06" w14:textId="1F2C8E87" w:rsidR="008639B6" w:rsidRPr="00D64F9E" w:rsidRDefault="008639B6" w:rsidP="008639B6">
            <w:pPr>
              <w:pStyle w:val="TableParagraph"/>
              <w:kinsoku w:val="0"/>
              <w:overflowPunct w:val="0"/>
              <w:ind w:right="154"/>
              <w:jc w:val="both"/>
              <w:rPr>
                <w:sz w:val="18"/>
                <w:szCs w:val="18"/>
              </w:rPr>
            </w:pPr>
          </w:p>
        </w:tc>
      </w:tr>
    </w:tbl>
    <w:p w14:paraId="54D47DF6" w14:textId="77777777" w:rsidR="00CA6007" w:rsidRDefault="00CA6007">
      <w:pPr>
        <w:pStyle w:val="Corpotesto"/>
        <w:kinsoku w:val="0"/>
        <w:overflowPunct w:val="0"/>
        <w:spacing w:before="8"/>
        <w:ind w:left="0"/>
        <w:rPr>
          <w:sz w:val="19"/>
          <w:szCs w:val="19"/>
        </w:rPr>
      </w:pPr>
    </w:p>
    <w:p w14:paraId="76F117E3" w14:textId="77777777" w:rsidR="00CA6007" w:rsidRDefault="00CA6007">
      <w:pPr>
        <w:pStyle w:val="Titolo1"/>
        <w:kinsoku w:val="0"/>
        <w:overflowPunct w:val="0"/>
        <w:spacing w:before="0"/>
        <w:ind w:left="401" w:right="565" w:hanging="2"/>
        <w:jc w:val="center"/>
        <w:rPr>
          <w:b w:val="0"/>
          <w:bCs w:val="0"/>
        </w:rPr>
      </w:pPr>
      <w:r>
        <w:t>QUADRO DEGLI OBIETTIVI GENERALI DI COMPETENZA DELLA DISCIPLINA</w:t>
      </w:r>
      <w:r>
        <w:rPr>
          <w:spacing w:val="-12"/>
        </w:rPr>
        <w:t xml:space="preserve"> </w:t>
      </w:r>
      <w:r>
        <w:t>DEFINITI</w:t>
      </w:r>
      <w:r>
        <w:rPr>
          <w:w w:val="99"/>
        </w:rPr>
        <w:t xml:space="preserve"> </w:t>
      </w:r>
      <w:r>
        <w:t xml:space="preserve">ALL’INTERNO DEI GRUPPI DISCIPLINARI </w:t>
      </w:r>
    </w:p>
    <w:p w14:paraId="1A2E5149" w14:textId="77777777" w:rsidR="00CA6007" w:rsidRDefault="00CA6007">
      <w:pPr>
        <w:pStyle w:val="Corpotesto"/>
        <w:kinsoku w:val="0"/>
        <w:overflowPunct w:val="0"/>
        <w:spacing w:before="1"/>
        <w:ind w:left="0"/>
        <w:rPr>
          <w:b/>
          <w:bCs/>
        </w:rPr>
      </w:pPr>
    </w:p>
    <w:p w14:paraId="7DF10DB2" w14:textId="77777777" w:rsidR="00CA6007" w:rsidRDefault="00CA6007" w:rsidP="0082142E">
      <w:pPr>
        <w:pStyle w:val="Corpotesto"/>
        <w:kinsoku w:val="0"/>
        <w:overflowPunct w:val="0"/>
        <w:ind w:left="0" w:right="484"/>
      </w:pPr>
      <w:r>
        <w:rPr>
          <w:b/>
          <w:bCs/>
        </w:rPr>
        <w:t>Competenze disciplinari in uscita dall’anno Scolastico (</w:t>
      </w:r>
      <w:r w:rsidRPr="00D64F9E">
        <w:rPr>
          <w:b/>
          <w:bCs/>
          <w:u w:val="single"/>
        </w:rPr>
        <w:t>asse culturale</w:t>
      </w:r>
      <w:r w:rsidRPr="00D64F9E">
        <w:rPr>
          <w:b/>
          <w:bCs/>
          <w:spacing w:val="-24"/>
          <w:u w:val="single"/>
        </w:rPr>
        <w:t xml:space="preserve"> </w:t>
      </w:r>
      <w:r w:rsidR="0082142E" w:rsidRPr="00D64F9E">
        <w:rPr>
          <w:b/>
          <w:bCs/>
          <w:u w:val="single"/>
        </w:rPr>
        <w:t>dei linguaggi,</w:t>
      </w:r>
      <w:r w:rsidR="009B4CA2">
        <w:rPr>
          <w:b/>
          <w:bCs/>
        </w:rPr>
        <w:t xml:space="preserve"> matematico, scientifico-tecnologico, storico-sociale</w:t>
      </w:r>
      <w:r>
        <w:rPr>
          <w:b/>
          <w:bCs/>
        </w:rPr>
        <w:t>)</w:t>
      </w:r>
    </w:p>
    <w:p w14:paraId="0F96A9A9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bookmarkStart w:id="7" w:name="_Hlk147008411"/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7"/>
    <w:p w14:paraId="66CDF50C" w14:textId="77777777" w:rsidR="00CA6007" w:rsidRDefault="00CA6007">
      <w:pPr>
        <w:pStyle w:val="Corpotesto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8404"/>
      </w:tblGrid>
      <w:tr w:rsidR="0082142E" w14:paraId="44588917" w14:textId="77777777" w:rsidTr="0082142E">
        <w:tc>
          <w:tcPr>
            <w:tcW w:w="2376" w:type="dxa"/>
          </w:tcPr>
          <w:p w14:paraId="063EBF67" w14:textId="77777777" w:rsidR="0082142E" w:rsidRDefault="0082142E" w:rsidP="0082142E">
            <w:pPr>
              <w:pStyle w:val="Corpotesto"/>
              <w:kinsoku w:val="0"/>
              <w:overflowPunct w:val="0"/>
              <w:spacing w:before="5"/>
              <w:ind w:left="0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</w:rPr>
              <w:t>COMPETENZE</w:t>
            </w:r>
          </w:p>
          <w:p w14:paraId="3041976E" w14:textId="77777777" w:rsidR="0082142E" w:rsidRDefault="0082142E">
            <w:pPr>
              <w:pStyle w:val="Corpotesto"/>
              <w:kinsoku w:val="0"/>
              <w:overflowPunct w:val="0"/>
              <w:spacing w:before="5"/>
              <w:ind w:left="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404" w:type="dxa"/>
          </w:tcPr>
          <w:p w14:paraId="5F5B1599" w14:textId="77777777" w:rsidR="0082142E" w:rsidRDefault="0082142E">
            <w:pPr>
              <w:pStyle w:val="Corpotesto"/>
              <w:kinsoku w:val="0"/>
              <w:overflowPunct w:val="0"/>
              <w:spacing w:before="5"/>
              <w:ind w:left="0"/>
              <w:rPr>
                <w:b/>
                <w:bCs/>
                <w:sz w:val="13"/>
                <w:szCs w:val="13"/>
              </w:rPr>
            </w:pPr>
          </w:p>
        </w:tc>
      </w:tr>
      <w:tr w:rsidR="00D64F9E" w14:paraId="2BF3CFC1" w14:textId="77777777" w:rsidTr="0082142E">
        <w:tc>
          <w:tcPr>
            <w:tcW w:w="2376" w:type="dxa"/>
          </w:tcPr>
          <w:p w14:paraId="13901086" w14:textId="22FFD14F" w:rsidR="005B6748" w:rsidRDefault="005B6748" w:rsidP="007B2507">
            <w:pPr>
              <w:pStyle w:val="Corpotesto"/>
              <w:ind w:left="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404" w:type="dxa"/>
          </w:tcPr>
          <w:p w14:paraId="7C783E1D" w14:textId="4B0D8530" w:rsidR="00D64F9E" w:rsidRPr="000822F7" w:rsidRDefault="00D64F9E" w:rsidP="000822F7"/>
        </w:tc>
      </w:tr>
      <w:tr w:rsidR="000822F7" w14:paraId="0462FEA2" w14:textId="77777777" w:rsidTr="0082142E">
        <w:tc>
          <w:tcPr>
            <w:tcW w:w="2376" w:type="dxa"/>
          </w:tcPr>
          <w:p w14:paraId="4375E446" w14:textId="60BB52D5" w:rsidR="000822F7" w:rsidRDefault="000822F7" w:rsidP="000822F7">
            <w:pPr>
              <w:pStyle w:val="Corpotesto"/>
              <w:kinsoku w:val="0"/>
              <w:overflowPunct w:val="0"/>
              <w:spacing w:before="5"/>
              <w:ind w:left="0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404" w:type="dxa"/>
          </w:tcPr>
          <w:p w14:paraId="1CC31E02" w14:textId="6AFDD9A3" w:rsidR="000822F7" w:rsidRPr="00E11088" w:rsidRDefault="000822F7" w:rsidP="000822F7">
            <w:pPr>
              <w:pStyle w:val="Corpotesto"/>
              <w:kinsoku w:val="0"/>
              <w:overflowPunct w:val="0"/>
              <w:spacing w:before="5"/>
              <w:ind w:left="0"/>
              <w:rPr>
                <w:bCs/>
              </w:rPr>
            </w:pPr>
          </w:p>
        </w:tc>
      </w:tr>
      <w:tr w:rsidR="000822F7" w14:paraId="0FFE7CB9" w14:textId="77777777" w:rsidTr="0082142E">
        <w:tc>
          <w:tcPr>
            <w:tcW w:w="2376" w:type="dxa"/>
          </w:tcPr>
          <w:p w14:paraId="64CF4066" w14:textId="02B7C3E7" w:rsidR="000822F7" w:rsidRPr="003522BF" w:rsidRDefault="000822F7" w:rsidP="000822F7">
            <w:pPr>
              <w:pStyle w:val="Corpotesto"/>
              <w:kinsoku w:val="0"/>
              <w:overflowPunct w:val="0"/>
              <w:spacing w:before="5"/>
              <w:ind w:left="0"/>
              <w:rPr>
                <w:b/>
                <w:bCs/>
              </w:rPr>
            </w:pPr>
          </w:p>
        </w:tc>
        <w:tc>
          <w:tcPr>
            <w:tcW w:w="8404" w:type="dxa"/>
          </w:tcPr>
          <w:p w14:paraId="7DE6880E" w14:textId="5C995DFE" w:rsidR="000822F7" w:rsidRPr="003522BF" w:rsidRDefault="000822F7" w:rsidP="000822F7">
            <w:pPr>
              <w:pStyle w:val="Corpotesto"/>
              <w:kinsoku w:val="0"/>
              <w:overflowPunct w:val="0"/>
              <w:spacing w:before="5"/>
              <w:ind w:left="0"/>
              <w:rPr>
                <w:bCs/>
              </w:rPr>
            </w:pPr>
          </w:p>
        </w:tc>
      </w:tr>
      <w:tr w:rsidR="000822F7" w14:paraId="16834976" w14:textId="77777777" w:rsidTr="00D90CF1">
        <w:trPr>
          <w:trHeight w:val="221"/>
        </w:trPr>
        <w:tc>
          <w:tcPr>
            <w:tcW w:w="2376" w:type="dxa"/>
          </w:tcPr>
          <w:p w14:paraId="31036D98" w14:textId="5EE3143D" w:rsidR="00D90CF1" w:rsidRPr="003522BF" w:rsidRDefault="00D90CF1" w:rsidP="000822F7">
            <w:pPr>
              <w:pStyle w:val="Corpotesto"/>
              <w:kinsoku w:val="0"/>
              <w:overflowPunct w:val="0"/>
              <w:spacing w:before="5"/>
              <w:ind w:left="0"/>
            </w:pPr>
          </w:p>
        </w:tc>
        <w:tc>
          <w:tcPr>
            <w:tcW w:w="8404" w:type="dxa"/>
          </w:tcPr>
          <w:p w14:paraId="6B903662" w14:textId="488C3F27" w:rsidR="000822F7" w:rsidRPr="00854214" w:rsidRDefault="000822F7" w:rsidP="000822F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822F7" w14:paraId="49703AAE" w14:textId="77777777" w:rsidTr="0082142E">
        <w:tc>
          <w:tcPr>
            <w:tcW w:w="2376" w:type="dxa"/>
          </w:tcPr>
          <w:p w14:paraId="45A5F115" w14:textId="475FA797" w:rsidR="000822F7" w:rsidRDefault="000822F7" w:rsidP="000822F7">
            <w:pPr>
              <w:pStyle w:val="Corpotesto"/>
              <w:kinsoku w:val="0"/>
              <w:overflowPunct w:val="0"/>
              <w:spacing w:before="5"/>
              <w:ind w:left="0"/>
            </w:pPr>
          </w:p>
        </w:tc>
        <w:tc>
          <w:tcPr>
            <w:tcW w:w="8404" w:type="dxa"/>
          </w:tcPr>
          <w:p w14:paraId="534CEEC1" w14:textId="3BAD1F54" w:rsidR="000822F7" w:rsidRDefault="000822F7" w:rsidP="000822F7">
            <w:pPr>
              <w:pStyle w:val="Corpotesto"/>
              <w:kinsoku w:val="0"/>
              <w:overflowPunct w:val="0"/>
              <w:spacing w:before="5"/>
              <w:ind w:left="0"/>
              <w:rPr>
                <w:b/>
                <w:bCs/>
                <w:sz w:val="13"/>
                <w:szCs w:val="13"/>
              </w:rPr>
            </w:pPr>
          </w:p>
        </w:tc>
      </w:tr>
      <w:tr w:rsidR="000822F7" w14:paraId="2B58347D" w14:textId="77777777" w:rsidTr="0082142E">
        <w:tc>
          <w:tcPr>
            <w:tcW w:w="2376" w:type="dxa"/>
          </w:tcPr>
          <w:p w14:paraId="7187F382" w14:textId="0723BC0E" w:rsidR="000822F7" w:rsidRDefault="000822F7" w:rsidP="000822F7">
            <w:pPr>
              <w:pStyle w:val="Corpotesto"/>
              <w:kinsoku w:val="0"/>
              <w:overflowPunct w:val="0"/>
              <w:spacing w:before="5"/>
              <w:ind w:left="0"/>
            </w:pPr>
          </w:p>
        </w:tc>
        <w:tc>
          <w:tcPr>
            <w:tcW w:w="8404" w:type="dxa"/>
          </w:tcPr>
          <w:p w14:paraId="24E61FA1" w14:textId="7B979A53" w:rsidR="000822F7" w:rsidRDefault="000822F7" w:rsidP="000822F7">
            <w:pPr>
              <w:pStyle w:val="Corpotesto"/>
              <w:kinsoku w:val="0"/>
              <w:overflowPunct w:val="0"/>
              <w:spacing w:before="5"/>
              <w:ind w:left="0"/>
              <w:rPr>
                <w:b/>
                <w:bCs/>
                <w:sz w:val="13"/>
                <w:szCs w:val="13"/>
              </w:rPr>
            </w:pPr>
          </w:p>
        </w:tc>
      </w:tr>
    </w:tbl>
    <w:p w14:paraId="71E26072" w14:textId="77777777" w:rsidR="0082142E" w:rsidRDefault="0082142E">
      <w:pPr>
        <w:pStyle w:val="Corpotesto"/>
        <w:kinsoku w:val="0"/>
        <w:overflowPunct w:val="0"/>
        <w:spacing w:before="5"/>
        <w:ind w:left="0"/>
        <w:rPr>
          <w:b/>
          <w:bCs/>
          <w:sz w:val="13"/>
          <w:szCs w:val="13"/>
        </w:rPr>
      </w:pPr>
    </w:p>
    <w:p w14:paraId="149AE8BB" w14:textId="1287135B" w:rsidR="005B6748" w:rsidRDefault="005B6748" w:rsidP="005B6748">
      <w:pPr>
        <w:widowControl/>
        <w:autoSpaceDE/>
        <w:autoSpaceDN/>
        <w:adjustRightInd/>
        <w:jc w:val="both"/>
        <w:rPr>
          <w:rFonts w:eastAsia="Times New Roman"/>
          <w:b/>
          <w:sz w:val="22"/>
          <w:szCs w:val="22"/>
        </w:rPr>
      </w:pPr>
      <w:r w:rsidRPr="000F2AF0">
        <w:rPr>
          <w:rFonts w:eastAsia="Times New Roman"/>
          <w:b/>
          <w:sz w:val="22"/>
          <w:szCs w:val="22"/>
        </w:rPr>
        <w:t>Per lo svolgimento dei contenuti indicati si utilizzeranno i seguenti s</w:t>
      </w:r>
      <w:r w:rsidR="00290218" w:rsidRPr="000F2AF0">
        <w:rPr>
          <w:rFonts w:eastAsia="Times New Roman"/>
          <w:b/>
          <w:sz w:val="22"/>
          <w:szCs w:val="22"/>
        </w:rPr>
        <w:t>ussidi didattici</w:t>
      </w:r>
      <w:r w:rsidR="00D90CF1">
        <w:rPr>
          <w:rFonts w:eastAsia="Times New Roman"/>
          <w:b/>
          <w:sz w:val="22"/>
          <w:szCs w:val="22"/>
        </w:rPr>
        <w:t xml:space="preserve">: </w:t>
      </w:r>
    </w:p>
    <w:p w14:paraId="21A4512D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0CF1">
        <w:rPr>
          <w:rFonts w:eastAsia="Times New Roman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756FE6D4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2308A" w14:textId="77777777" w:rsidR="00D90CF1" w:rsidRPr="000F2AF0" w:rsidRDefault="00D90CF1" w:rsidP="005B6748">
      <w:pPr>
        <w:widowControl/>
        <w:autoSpaceDE/>
        <w:autoSpaceDN/>
        <w:adjustRightInd/>
        <w:jc w:val="both"/>
        <w:rPr>
          <w:sz w:val="22"/>
          <w:szCs w:val="22"/>
        </w:rPr>
      </w:pPr>
    </w:p>
    <w:p w14:paraId="29133370" w14:textId="77777777" w:rsidR="0076132E" w:rsidRDefault="0076132E" w:rsidP="00290218">
      <w:pPr>
        <w:pStyle w:val="Nessunaspaziatura"/>
        <w:rPr>
          <w:b/>
          <w:sz w:val="22"/>
          <w:szCs w:val="22"/>
        </w:rPr>
      </w:pPr>
    </w:p>
    <w:p w14:paraId="60A92002" w14:textId="77777777" w:rsidR="009D2A89" w:rsidRPr="000F2AF0" w:rsidRDefault="000F2AF0" w:rsidP="00290218">
      <w:pPr>
        <w:pStyle w:val="Nessunaspaziatura"/>
        <w:rPr>
          <w:b/>
          <w:sz w:val="22"/>
          <w:szCs w:val="22"/>
        </w:rPr>
      </w:pPr>
      <w:bookmarkStart w:id="8" w:name="_Hlk86181883"/>
      <w:r w:rsidRPr="000F2AF0">
        <w:rPr>
          <w:b/>
          <w:sz w:val="22"/>
          <w:szCs w:val="22"/>
        </w:rPr>
        <w:t>Interazione con gli alunni</w:t>
      </w:r>
    </w:p>
    <w:p w14:paraId="2545054E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94AC2" w14:textId="77777777" w:rsidR="001738B0" w:rsidRDefault="001738B0" w:rsidP="0076132E">
      <w:pPr>
        <w:pStyle w:val="Corpotesto"/>
        <w:kinsoku w:val="0"/>
        <w:overflowPunct w:val="0"/>
        <w:spacing w:before="73"/>
        <w:ind w:left="0" w:right="2831"/>
        <w:jc w:val="both"/>
        <w:rPr>
          <w:b/>
          <w:bCs/>
          <w:sz w:val="22"/>
          <w:szCs w:val="22"/>
        </w:rPr>
      </w:pPr>
    </w:p>
    <w:p w14:paraId="4D55B97C" w14:textId="77777777" w:rsidR="00CA6007" w:rsidRPr="000F2AF0" w:rsidRDefault="00483FB1" w:rsidP="0076132E">
      <w:pPr>
        <w:pStyle w:val="Corpotesto"/>
        <w:kinsoku w:val="0"/>
        <w:overflowPunct w:val="0"/>
        <w:spacing w:before="73"/>
        <w:ind w:left="0" w:right="2831"/>
        <w:jc w:val="both"/>
        <w:rPr>
          <w:sz w:val="22"/>
          <w:szCs w:val="22"/>
        </w:rPr>
      </w:pPr>
      <w:r w:rsidRPr="000F2AF0">
        <w:rPr>
          <w:b/>
          <w:bCs/>
          <w:sz w:val="22"/>
          <w:szCs w:val="22"/>
        </w:rPr>
        <w:t>Metodologie e</w:t>
      </w:r>
      <w:r w:rsidR="00CA6007" w:rsidRPr="000F2AF0">
        <w:rPr>
          <w:b/>
          <w:bCs/>
          <w:sz w:val="22"/>
          <w:szCs w:val="22"/>
        </w:rPr>
        <w:t xml:space="preserve"> tecniche didattiche </w:t>
      </w:r>
      <w:r w:rsidRPr="000F2AF0">
        <w:rPr>
          <w:b/>
          <w:bCs/>
          <w:sz w:val="22"/>
          <w:szCs w:val="22"/>
        </w:rPr>
        <w:t>utilizzate</w:t>
      </w:r>
    </w:p>
    <w:bookmarkEnd w:id="8"/>
    <w:p w14:paraId="70A26D2A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90DBC5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</w:p>
    <w:p w14:paraId="25ED72E4" w14:textId="77777777" w:rsidR="00E24F53" w:rsidRPr="00E24F53" w:rsidRDefault="00E24F53" w:rsidP="00E24F53">
      <w:pPr>
        <w:jc w:val="both"/>
        <w:rPr>
          <w:rFonts w:eastAsia="Times New Roman"/>
          <w:b/>
          <w:bCs/>
          <w:sz w:val="20"/>
          <w:szCs w:val="20"/>
        </w:rPr>
      </w:pPr>
      <w:r w:rsidRPr="00E24F53">
        <w:rPr>
          <w:rFonts w:eastAsia="Times New Roman"/>
          <w:b/>
          <w:bCs/>
          <w:sz w:val="20"/>
          <w:szCs w:val="20"/>
        </w:rPr>
        <w:t>Le verifiche degli apprendimenti da parte degli alunni saranno così organizzate:</w:t>
      </w:r>
    </w:p>
    <w:p w14:paraId="215D551E" w14:textId="77777777" w:rsidR="00E24F53" w:rsidRPr="00E24F53" w:rsidRDefault="00E24F53" w:rsidP="00E24F53">
      <w:pPr>
        <w:jc w:val="both"/>
        <w:rPr>
          <w:rFonts w:eastAsia="Times New Roman"/>
          <w:b/>
          <w:bCs/>
          <w:sz w:val="20"/>
          <w:szCs w:val="20"/>
        </w:rPr>
      </w:pPr>
    </w:p>
    <w:p w14:paraId="149733E5" w14:textId="505B5517" w:rsidR="00E24F53" w:rsidRPr="00E24F53" w:rsidRDefault="00E24F53" w:rsidP="00E24F53">
      <w:pPr>
        <w:rPr>
          <w:rFonts w:eastAsia="Times New Roman"/>
          <w:sz w:val="20"/>
          <w:szCs w:val="20"/>
        </w:rPr>
      </w:pPr>
      <w:r w:rsidRPr="00E24F53">
        <w:rPr>
          <w:rFonts w:eastAsia="Times New Roman"/>
          <w:sz w:val="20"/>
          <w:szCs w:val="20"/>
        </w:rPr>
        <w:t xml:space="preserve">                                              </w:t>
      </w:r>
      <w:r w:rsidRPr="00E24F53">
        <w:rPr>
          <w:rFonts w:eastAsia="Times New Roman"/>
          <w:sz w:val="20"/>
          <w:szCs w:val="20"/>
        </w:rPr>
        <w:tab/>
        <w:t xml:space="preserve">Prove </w:t>
      </w:r>
      <w:proofErr w:type="spellStart"/>
      <w:r w:rsidRPr="00E24F53">
        <w:rPr>
          <w:rFonts w:eastAsia="Times New Roman"/>
          <w:sz w:val="20"/>
          <w:szCs w:val="20"/>
        </w:rPr>
        <w:t>scritte:.n</w:t>
      </w:r>
      <w:proofErr w:type="spellEnd"/>
      <w:r w:rsidRPr="00E24F53">
        <w:rPr>
          <w:rFonts w:eastAsia="Times New Roman"/>
          <w:sz w:val="20"/>
          <w:szCs w:val="20"/>
        </w:rPr>
        <w:t>…</w:t>
      </w:r>
      <w:r w:rsidR="00D90CF1">
        <w:rPr>
          <w:rFonts w:eastAsia="Times New Roman"/>
          <w:sz w:val="20"/>
          <w:szCs w:val="20"/>
        </w:rPr>
        <w:t>.</w:t>
      </w:r>
      <w:r w:rsidRPr="00E24F53">
        <w:rPr>
          <w:rFonts w:eastAsia="Times New Roman"/>
          <w:sz w:val="20"/>
          <w:szCs w:val="20"/>
        </w:rPr>
        <w:t>…</w:t>
      </w:r>
      <w:r w:rsidRPr="00E24F53">
        <w:rPr>
          <w:rFonts w:eastAsia="Times New Roman"/>
          <w:sz w:val="20"/>
          <w:szCs w:val="20"/>
        </w:rPr>
        <w:tab/>
      </w:r>
      <w:r w:rsidRPr="00E24F53">
        <w:rPr>
          <w:rFonts w:eastAsia="Times New Roman"/>
          <w:sz w:val="20"/>
          <w:szCs w:val="20"/>
        </w:rPr>
        <w:tab/>
        <w:t>Scansione temporale:…….</w:t>
      </w:r>
      <w:r w:rsidRPr="00E24F53">
        <w:rPr>
          <w:rFonts w:eastAsia="Times New Roman"/>
          <w:sz w:val="20"/>
          <w:szCs w:val="20"/>
        </w:rPr>
        <w:tab/>
      </w:r>
    </w:p>
    <w:p w14:paraId="07AEA36C" w14:textId="1141EF0E" w:rsidR="00E24F53" w:rsidRPr="00E24F53" w:rsidRDefault="00E24F53" w:rsidP="00E24F53">
      <w:pPr>
        <w:rPr>
          <w:rFonts w:eastAsia="Times New Roman"/>
          <w:sz w:val="20"/>
          <w:szCs w:val="20"/>
        </w:rPr>
      </w:pPr>
      <w:r w:rsidRPr="00E24F53">
        <w:rPr>
          <w:rFonts w:eastAsia="Times New Roman"/>
          <w:sz w:val="20"/>
          <w:szCs w:val="20"/>
        </w:rPr>
        <w:t>A  trimestre</w:t>
      </w:r>
      <w:r w:rsidRPr="00E24F53">
        <w:rPr>
          <w:rFonts w:ascii="Verdana" w:hAnsi="Verdana" w:cs="Verdana"/>
          <w:sz w:val="20"/>
          <w:szCs w:val="20"/>
        </w:rPr>
        <w:sym w:font="Wingdings 2" w:char="F0A3"/>
      </w:r>
      <w:r w:rsidRPr="00E24F53">
        <w:rPr>
          <w:rFonts w:ascii="Verdana" w:hAnsi="Verdana" w:cs="Verdana"/>
          <w:sz w:val="20"/>
          <w:szCs w:val="20"/>
        </w:rPr>
        <w:t xml:space="preserve">; </w:t>
      </w:r>
      <w:r w:rsidRPr="00E24F53">
        <w:rPr>
          <w:rFonts w:eastAsia="Times New Roman"/>
          <w:sz w:val="20"/>
          <w:szCs w:val="20"/>
        </w:rPr>
        <w:t>quadrimestre</w:t>
      </w:r>
      <w:r w:rsidR="00D2539A" w:rsidRPr="00E24F53">
        <w:rPr>
          <w:rFonts w:ascii="Verdana" w:hAnsi="Verdana" w:cs="Verdana"/>
          <w:sz w:val="20"/>
          <w:szCs w:val="20"/>
        </w:rPr>
        <w:sym w:font="Wingdings 2" w:char="F0A3"/>
      </w:r>
      <w:r w:rsidR="00D2539A" w:rsidRPr="00E24F53">
        <w:rPr>
          <w:rFonts w:ascii="Verdana" w:hAnsi="Verdana" w:cs="Verdana"/>
          <w:sz w:val="20"/>
          <w:szCs w:val="20"/>
        </w:rPr>
        <w:t xml:space="preserve">; </w:t>
      </w:r>
      <w:r w:rsidRPr="00E24F53">
        <w:rPr>
          <w:rFonts w:eastAsia="Times New Roman"/>
          <w:sz w:val="20"/>
          <w:szCs w:val="20"/>
        </w:rPr>
        <w:t xml:space="preserve">                          </w:t>
      </w:r>
    </w:p>
    <w:p w14:paraId="51C027CC" w14:textId="22A9BC5D" w:rsidR="00E24F53" w:rsidRPr="00E24F53" w:rsidRDefault="00E24F53" w:rsidP="00E24F53">
      <w:pPr>
        <w:ind w:firstLine="708"/>
        <w:rPr>
          <w:rFonts w:eastAsia="Times New Roman"/>
          <w:sz w:val="20"/>
          <w:szCs w:val="20"/>
        </w:rPr>
      </w:pPr>
      <w:r w:rsidRPr="00E24F53">
        <w:rPr>
          <w:rFonts w:eastAsia="Times New Roman"/>
          <w:sz w:val="20"/>
          <w:szCs w:val="20"/>
        </w:rPr>
        <w:t xml:space="preserve">                 </w:t>
      </w:r>
      <w:r w:rsidR="00C11E90">
        <w:rPr>
          <w:rFonts w:eastAsia="Times New Roman"/>
          <w:sz w:val="20"/>
          <w:szCs w:val="20"/>
        </w:rPr>
        <w:t xml:space="preserve">               </w:t>
      </w:r>
      <w:r w:rsidR="00C11E90">
        <w:rPr>
          <w:rFonts w:eastAsia="Times New Roman"/>
          <w:sz w:val="20"/>
          <w:szCs w:val="20"/>
        </w:rPr>
        <w:tab/>
        <w:t xml:space="preserve">Prove </w:t>
      </w:r>
      <w:proofErr w:type="spellStart"/>
      <w:r w:rsidR="00C11E90">
        <w:rPr>
          <w:rFonts w:eastAsia="Times New Roman"/>
          <w:sz w:val="20"/>
          <w:szCs w:val="20"/>
        </w:rPr>
        <w:t>orali:</w:t>
      </w:r>
      <w:r w:rsidR="008D2EB7">
        <w:rPr>
          <w:rFonts w:eastAsia="Times New Roman"/>
          <w:sz w:val="20"/>
          <w:szCs w:val="20"/>
        </w:rPr>
        <w:t>.</w:t>
      </w:r>
      <w:r w:rsidR="00C11E90">
        <w:rPr>
          <w:rFonts w:eastAsia="Times New Roman"/>
          <w:sz w:val="20"/>
          <w:szCs w:val="20"/>
        </w:rPr>
        <w:t>n</w:t>
      </w:r>
      <w:proofErr w:type="spellEnd"/>
      <w:r w:rsidR="00C11E90">
        <w:rPr>
          <w:rFonts w:eastAsia="Times New Roman"/>
          <w:sz w:val="20"/>
          <w:szCs w:val="20"/>
        </w:rPr>
        <w:t>…</w:t>
      </w:r>
      <w:r w:rsidR="00D90CF1">
        <w:rPr>
          <w:rFonts w:eastAsia="Times New Roman"/>
          <w:sz w:val="20"/>
          <w:szCs w:val="20"/>
        </w:rPr>
        <w:t>….</w:t>
      </w:r>
      <w:r w:rsidRPr="00E24F53">
        <w:rPr>
          <w:rFonts w:eastAsia="Times New Roman"/>
          <w:sz w:val="20"/>
          <w:szCs w:val="20"/>
        </w:rPr>
        <w:t>…</w:t>
      </w:r>
      <w:r w:rsidRPr="00E24F53">
        <w:rPr>
          <w:rFonts w:eastAsia="Times New Roman"/>
          <w:sz w:val="20"/>
          <w:szCs w:val="20"/>
        </w:rPr>
        <w:tab/>
      </w:r>
      <w:r w:rsidRPr="00E24F53">
        <w:rPr>
          <w:rFonts w:eastAsia="Times New Roman"/>
          <w:sz w:val="20"/>
          <w:szCs w:val="20"/>
        </w:rPr>
        <w:tab/>
        <w:t>Scansione temporale:…….</w:t>
      </w:r>
    </w:p>
    <w:p w14:paraId="53C3947A" w14:textId="77777777" w:rsidR="00E24F53" w:rsidRPr="00E24F53" w:rsidRDefault="00E24F53" w:rsidP="00E24F53">
      <w:pPr>
        <w:rPr>
          <w:rFonts w:eastAsia="Times New Roman"/>
          <w:b/>
          <w:bCs/>
          <w:sz w:val="20"/>
          <w:szCs w:val="20"/>
        </w:rPr>
      </w:pPr>
    </w:p>
    <w:p w14:paraId="1123DE38" w14:textId="368C7F8D" w:rsidR="002550BC" w:rsidRDefault="00E24F53" w:rsidP="00D41AE8">
      <w:pPr>
        <w:rPr>
          <w:color w:val="FF0000"/>
        </w:rPr>
      </w:pPr>
      <w:r w:rsidRPr="00E24F53">
        <w:rPr>
          <w:rFonts w:eastAsia="Times New Roman"/>
          <w:b/>
          <w:bCs/>
          <w:sz w:val="20"/>
          <w:szCs w:val="20"/>
        </w:rPr>
        <w:t>Strumenti di valutazione:</w:t>
      </w:r>
      <w:bookmarkStart w:id="9" w:name="_Hlk86181954"/>
      <w:r w:rsidR="00D41AE8" w:rsidRPr="00155E59">
        <w:rPr>
          <w:rFonts w:eastAsia="Times New Roman"/>
          <w:bCs/>
          <w:sz w:val="20"/>
          <w:szCs w:val="20"/>
        </w:rPr>
        <w:t>Indica</w:t>
      </w:r>
      <w:r w:rsidR="00D41AE8">
        <w:rPr>
          <w:rFonts w:eastAsia="Times New Roman"/>
          <w:bCs/>
          <w:sz w:val="20"/>
          <w:szCs w:val="20"/>
        </w:rPr>
        <w:t xml:space="preserve">re, </w:t>
      </w:r>
      <w:r w:rsidR="00D41AE8" w:rsidRPr="00155E59">
        <w:rPr>
          <w:rFonts w:eastAsia="Times New Roman"/>
          <w:bCs/>
          <w:sz w:val="20"/>
          <w:szCs w:val="20"/>
        </w:rPr>
        <w:t>le modalità di v</w:t>
      </w:r>
      <w:r w:rsidR="00D41AE8">
        <w:rPr>
          <w:rFonts w:eastAsia="Times New Roman"/>
          <w:bCs/>
          <w:sz w:val="20"/>
          <w:szCs w:val="20"/>
        </w:rPr>
        <w:t xml:space="preserve">erifica formativa e </w:t>
      </w:r>
      <w:r w:rsidR="00D41AE8" w:rsidRPr="00155E59">
        <w:rPr>
          <w:rFonts w:eastAsia="Times New Roman"/>
          <w:bCs/>
          <w:sz w:val="20"/>
          <w:szCs w:val="20"/>
        </w:rPr>
        <w:t>i materiali utilizzati per la verifica delle competenze e la conseguente valutazione dei processi, delle competenze, delle abilità e delle conoscenze</w:t>
      </w:r>
      <w:r w:rsidR="00D41AE8">
        <w:rPr>
          <w:rFonts w:eastAsia="Times New Roman"/>
          <w:bCs/>
          <w:sz w:val="20"/>
          <w:szCs w:val="20"/>
        </w:rPr>
        <w:t>:</w:t>
      </w:r>
    </w:p>
    <w:p w14:paraId="77A979FF" w14:textId="77777777" w:rsidR="00D90CF1" w:rsidRDefault="00D90CF1" w:rsidP="00D90CF1">
      <w:pPr>
        <w:kinsoku w:val="0"/>
        <w:overflowPunct w:val="0"/>
        <w:spacing w:before="3"/>
        <w:rPr>
          <w:rFonts w:eastAsia="Times New Roman"/>
          <w:sz w:val="20"/>
          <w:szCs w:val="20"/>
        </w:rPr>
      </w:pPr>
      <w:r w:rsidRPr="00D90CF1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2470F3" w14:textId="77777777" w:rsidR="00A06860" w:rsidRPr="00E24F53" w:rsidRDefault="00A06860" w:rsidP="00E24F53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bookmarkEnd w:id="9"/>
    <w:p w14:paraId="4C0E21C0" w14:textId="77777777" w:rsidR="00E47572" w:rsidRPr="0071285F" w:rsidRDefault="00E47572" w:rsidP="00E47572">
      <w:pPr>
        <w:rPr>
          <w:b/>
        </w:rPr>
      </w:pPr>
      <w:r w:rsidRPr="0071285F">
        <w:rPr>
          <w:b/>
        </w:rPr>
        <w:t>VALUTAZIONE</w:t>
      </w:r>
    </w:p>
    <w:p w14:paraId="55319CE3" w14:textId="77777777" w:rsidR="004F76B9" w:rsidRPr="0071285F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71285F">
        <w:rPr>
          <w:b/>
          <w:sz w:val="20"/>
          <w:szCs w:val="20"/>
        </w:rPr>
        <w:t>1- Valutazione intermedia</w:t>
      </w:r>
    </w:p>
    <w:p w14:paraId="6B5C9E02" w14:textId="77777777" w:rsidR="004F76B9" w:rsidRPr="0071285F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1285F">
        <w:rPr>
          <w:sz w:val="20"/>
          <w:szCs w:val="20"/>
        </w:rPr>
        <w:t>Per la valutazione degli alunni a</w:t>
      </w:r>
      <w:r w:rsidR="007B092A">
        <w:rPr>
          <w:sz w:val="20"/>
          <w:szCs w:val="20"/>
        </w:rPr>
        <w:t xml:space="preserve">l termine del primo </w:t>
      </w:r>
      <w:r>
        <w:rPr>
          <w:sz w:val="20"/>
          <w:szCs w:val="20"/>
        </w:rPr>
        <w:t>trimestre</w:t>
      </w:r>
      <w:r w:rsidR="000F2AF0">
        <w:rPr>
          <w:sz w:val="20"/>
          <w:szCs w:val="20"/>
        </w:rPr>
        <w:t>/quadrimestre</w:t>
      </w:r>
      <w:r w:rsidRPr="0071285F">
        <w:rPr>
          <w:sz w:val="20"/>
          <w:szCs w:val="20"/>
        </w:rPr>
        <w:t xml:space="preserve"> si terrà conto del risultato delle verifiche realizzate ma anche dei seguenti elementi:</w:t>
      </w:r>
    </w:p>
    <w:p w14:paraId="5B26A1FE" w14:textId="77777777" w:rsidR="004F76B9" w:rsidRPr="0071285F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10" w:name="_Hlk85662686"/>
      <w:r>
        <w:rPr>
          <w:sz w:val="20"/>
          <w:szCs w:val="20"/>
        </w:rPr>
        <w:t>-</w:t>
      </w:r>
      <w:r w:rsidRPr="0071285F">
        <w:rPr>
          <w:sz w:val="20"/>
          <w:szCs w:val="20"/>
        </w:rPr>
        <w:t>partecipazione</w:t>
      </w:r>
      <w:r w:rsidR="00E233C6">
        <w:rPr>
          <w:sz w:val="20"/>
          <w:szCs w:val="20"/>
        </w:rPr>
        <w:t xml:space="preserve"> </w:t>
      </w:r>
      <w:r w:rsidR="0012002F">
        <w:rPr>
          <w:sz w:val="20"/>
          <w:szCs w:val="20"/>
        </w:rPr>
        <w:t>in presenza e online, (</w:t>
      </w:r>
      <w:r w:rsidR="00E233C6">
        <w:rPr>
          <w:sz w:val="20"/>
          <w:szCs w:val="20"/>
        </w:rPr>
        <w:t xml:space="preserve">anche alle attività </w:t>
      </w:r>
      <w:r w:rsidR="00E24F53">
        <w:rPr>
          <w:sz w:val="20"/>
          <w:szCs w:val="20"/>
        </w:rPr>
        <w:t>extracurriculari</w:t>
      </w:r>
      <w:r w:rsidR="0012002F">
        <w:rPr>
          <w:sz w:val="20"/>
          <w:szCs w:val="20"/>
        </w:rPr>
        <w:t>)</w:t>
      </w:r>
    </w:p>
    <w:p w14:paraId="7421836F" w14:textId="77777777" w:rsidR="004F76B9" w:rsidRPr="0071285F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Pr="0071285F">
        <w:rPr>
          <w:sz w:val="20"/>
          <w:szCs w:val="20"/>
        </w:rPr>
        <w:t xml:space="preserve">capacità di collaborazione attiva nei </w:t>
      </w:r>
      <w:r w:rsidR="0012002F">
        <w:rPr>
          <w:sz w:val="20"/>
          <w:szCs w:val="20"/>
        </w:rPr>
        <w:t>gruppi di lavoro</w:t>
      </w:r>
    </w:p>
    <w:p w14:paraId="44BC2452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Pr="0071285F">
        <w:rPr>
          <w:sz w:val="20"/>
          <w:szCs w:val="20"/>
        </w:rPr>
        <w:t xml:space="preserve">atteggiamento positivo nei rapporti con i compagni e con </w:t>
      </w:r>
      <w:r>
        <w:rPr>
          <w:sz w:val="20"/>
          <w:szCs w:val="20"/>
        </w:rPr>
        <w:t xml:space="preserve">tutto il personale scolastico </w:t>
      </w:r>
    </w:p>
    <w:p w14:paraId="00CA4651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Pr="0071285F">
        <w:rPr>
          <w:sz w:val="20"/>
          <w:szCs w:val="20"/>
        </w:rPr>
        <w:t>condizioni di partenza</w:t>
      </w:r>
    </w:p>
    <w:p w14:paraId="6AF853CF" w14:textId="786FA3D2" w:rsidR="00E24F53" w:rsidRDefault="00E24F53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="0012002F">
        <w:rPr>
          <w:sz w:val="20"/>
          <w:szCs w:val="20"/>
        </w:rPr>
        <w:t>capaci</w:t>
      </w:r>
      <w:r w:rsidR="00A771C8">
        <w:rPr>
          <w:sz w:val="20"/>
          <w:szCs w:val="20"/>
        </w:rPr>
        <w:t xml:space="preserve">tà di relazionarsi anche </w:t>
      </w:r>
      <w:r w:rsidR="00D90CF1">
        <w:rPr>
          <w:sz w:val="20"/>
          <w:szCs w:val="20"/>
        </w:rPr>
        <w:t>con gli strumenti di condivisione;</w:t>
      </w:r>
    </w:p>
    <w:p w14:paraId="53B429DB" w14:textId="77777777" w:rsidR="004F76B9" w:rsidRDefault="0012002F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-u</w:t>
      </w:r>
      <w:r w:rsidR="004F76B9">
        <w:rPr>
          <w:sz w:val="20"/>
          <w:szCs w:val="20"/>
        </w:rPr>
        <w:t>nità di apprendimento</w:t>
      </w:r>
      <w:r>
        <w:rPr>
          <w:sz w:val="20"/>
          <w:szCs w:val="20"/>
        </w:rPr>
        <w:t xml:space="preserve"> comune</w:t>
      </w:r>
      <w:r w:rsidR="004F76B9">
        <w:rPr>
          <w:sz w:val="20"/>
          <w:szCs w:val="20"/>
        </w:rPr>
        <w:t>, se realizzata</w:t>
      </w:r>
      <w:r w:rsidR="007B092A">
        <w:rPr>
          <w:sz w:val="20"/>
          <w:szCs w:val="20"/>
        </w:rPr>
        <w:t xml:space="preserve"> e p</w:t>
      </w:r>
      <w:r w:rsidR="00E24F53">
        <w:rPr>
          <w:sz w:val="20"/>
          <w:szCs w:val="20"/>
        </w:rPr>
        <w:t>rove parallele iniziali</w:t>
      </w:r>
      <w:r w:rsidR="007B092A">
        <w:rPr>
          <w:sz w:val="20"/>
          <w:szCs w:val="20"/>
        </w:rPr>
        <w:t>;</w:t>
      </w:r>
    </w:p>
    <w:p w14:paraId="41B68D1A" w14:textId="77777777" w:rsidR="00A771C8" w:rsidRPr="0071285F" w:rsidRDefault="00A771C8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--</w:t>
      </w:r>
      <w:proofErr w:type="spellStart"/>
      <w:r w:rsidRPr="00A771C8">
        <w:rPr>
          <w:sz w:val="20"/>
          <w:szCs w:val="20"/>
        </w:rPr>
        <w:t>UdA</w:t>
      </w:r>
      <w:proofErr w:type="spellEnd"/>
      <w:r w:rsidRPr="00A771C8">
        <w:rPr>
          <w:sz w:val="20"/>
          <w:szCs w:val="20"/>
        </w:rPr>
        <w:t xml:space="preserve"> realizzata nell’ambito dell’Educazione Civic</w:t>
      </w:r>
      <w:r>
        <w:rPr>
          <w:sz w:val="20"/>
          <w:szCs w:val="20"/>
        </w:rPr>
        <w:t>a e riferita al primo quadrimestre</w:t>
      </w:r>
      <w:r w:rsidRPr="00A771C8">
        <w:rPr>
          <w:sz w:val="20"/>
          <w:szCs w:val="20"/>
        </w:rPr>
        <w:t>;</w:t>
      </w:r>
    </w:p>
    <w:bookmarkEnd w:id="10"/>
    <w:p w14:paraId="134FF06B" w14:textId="77777777" w:rsidR="004F76B9" w:rsidRPr="0071285F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71285F">
        <w:rPr>
          <w:b/>
          <w:sz w:val="20"/>
          <w:szCs w:val="20"/>
        </w:rPr>
        <w:t>2- Valutazione finale</w:t>
      </w:r>
    </w:p>
    <w:p w14:paraId="7CC707C4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71285F">
        <w:rPr>
          <w:sz w:val="20"/>
          <w:szCs w:val="20"/>
        </w:rPr>
        <w:t>Per la valutazione finale degli</w:t>
      </w:r>
      <w:r>
        <w:rPr>
          <w:sz w:val="20"/>
          <w:szCs w:val="20"/>
        </w:rPr>
        <w:t xml:space="preserve"> alunni si terrà conto:</w:t>
      </w:r>
    </w:p>
    <w:p w14:paraId="7A81F4AB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bookmarkStart w:id="11" w:name="_Hlk85662788"/>
      <w:r>
        <w:rPr>
          <w:sz w:val="20"/>
          <w:szCs w:val="20"/>
        </w:rPr>
        <w:t>-</w:t>
      </w:r>
      <w:r w:rsidRPr="0071285F">
        <w:rPr>
          <w:sz w:val="20"/>
          <w:szCs w:val="20"/>
        </w:rPr>
        <w:t>degli obietti</w:t>
      </w:r>
      <w:r w:rsidR="0012002F">
        <w:rPr>
          <w:sz w:val="20"/>
          <w:szCs w:val="20"/>
        </w:rPr>
        <w:t>vi fissati all’inizio dell’anno</w:t>
      </w:r>
      <w:r w:rsidRPr="0071285F">
        <w:rPr>
          <w:sz w:val="20"/>
          <w:szCs w:val="20"/>
        </w:rPr>
        <w:t xml:space="preserve"> scolastic</w:t>
      </w:r>
      <w:r>
        <w:rPr>
          <w:sz w:val="20"/>
          <w:szCs w:val="20"/>
        </w:rPr>
        <w:t xml:space="preserve">o, </w:t>
      </w:r>
    </w:p>
    <w:p w14:paraId="669437BC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="0012002F">
        <w:rPr>
          <w:sz w:val="20"/>
          <w:szCs w:val="20"/>
        </w:rPr>
        <w:t xml:space="preserve">degli </w:t>
      </w:r>
      <w:r w:rsidRPr="0071285F">
        <w:rPr>
          <w:sz w:val="20"/>
          <w:szCs w:val="20"/>
        </w:rPr>
        <w:t xml:space="preserve">obiettivi  minimi  stabiliti  in  seno  ai  Dipartimenti,  </w:t>
      </w:r>
    </w:p>
    <w:p w14:paraId="5F2B0BA0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-dei </w:t>
      </w:r>
      <w:r w:rsidRPr="0071285F">
        <w:rPr>
          <w:sz w:val="20"/>
          <w:szCs w:val="20"/>
        </w:rPr>
        <w:t>risultati conseguiti e rilevati nelle verifiche realizzate nella second</w:t>
      </w:r>
      <w:r>
        <w:rPr>
          <w:sz w:val="20"/>
          <w:szCs w:val="20"/>
        </w:rPr>
        <w:t xml:space="preserve">a parte dell’anno, </w:t>
      </w:r>
    </w:p>
    <w:p w14:paraId="1169DB49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Pr="0071285F">
        <w:rPr>
          <w:sz w:val="20"/>
          <w:szCs w:val="20"/>
        </w:rPr>
        <w:t>delle condizion</w:t>
      </w:r>
      <w:r>
        <w:rPr>
          <w:sz w:val="20"/>
          <w:szCs w:val="20"/>
        </w:rPr>
        <w:t xml:space="preserve">i di partenza  </w:t>
      </w:r>
    </w:p>
    <w:p w14:paraId="250E310D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="0012002F">
        <w:rPr>
          <w:sz w:val="20"/>
          <w:szCs w:val="20"/>
        </w:rPr>
        <w:t>della</w:t>
      </w:r>
      <w:r w:rsidRPr="0071285F">
        <w:rPr>
          <w:sz w:val="20"/>
          <w:szCs w:val="20"/>
        </w:rPr>
        <w:t xml:space="preserve"> valutazione  intermedia, </w:t>
      </w:r>
    </w:p>
    <w:p w14:paraId="2C7C75AC" w14:textId="77777777" w:rsidR="00EB3742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-dell’</w:t>
      </w:r>
      <w:proofErr w:type="spellStart"/>
      <w:r>
        <w:rPr>
          <w:sz w:val="20"/>
          <w:szCs w:val="20"/>
        </w:rPr>
        <w:t>UdA</w:t>
      </w:r>
      <w:proofErr w:type="spellEnd"/>
      <w:r w:rsidR="00E24F53">
        <w:rPr>
          <w:sz w:val="20"/>
          <w:szCs w:val="20"/>
        </w:rPr>
        <w:t xml:space="preserve"> realizzata </w:t>
      </w:r>
      <w:r w:rsidR="00353F8D">
        <w:rPr>
          <w:sz w:val="20"/>
          <w:szCs w:val="20"/>
        </w:rPr>
        <w:t xml:space="preserve">nell’ambito dell’Educazione Civica </w:t>
      </w:r>
      <w:r w:rsidR="00E24F53">
        <w:rPr>
          <w:sz w:val="20"/>
          <w:szCs w:val="20"/>
        </w:rPr>
        <w:t xml:space="preserve">e </w:t>
      </w:r>
      <w:r w:rsidR="0012002F">
        <w:rPr>
          <w:sz w:val="20"/>
          <w:szCs w:val="20"/>
        </w:rPr>
        <w:t xml:space="preserve">delle </w:t>
      </w:r>
      <w:r w:rsidR="00E24F53">
        <w:rPr>
          <w:sz w:val="20"/>
          <w:szCs w:val="20"/>
        </w:rPr>
        <w:t>prove parallele finali;</w:t>
      </w:r>
    </w:p>
    <w:p w14:paraId="3DBB18EF" w14:textId="77777777" w:rsidR="00EB3742" w:rsidRDefault="00EB3742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-del</w:t>
      </w:r>
      <w:r w:rsidR="00E24F53">
        <w:rPr>
          <w:sz w:val="20"/>
          <w:szCs w:val="20"/>
        </w:rPr>
        <w:t xml:space="preserve"> percorso PCTO</w:t>
      </w:r>
      <w:r w:rsidR="0012002F">
        <w:rPr>
          <w:sz w:val="20"/>
          <w:szCs w:val="20"/>
        </w:rPr>
        <w:t xml:space="preserve"> (se previsto per la classe)</w:t>
      </w:r>
      <w:r w:rsidR="00353F8D">
        <w:rPr>
          <w:sz w:val="20"/>
          <w:szCs w:val="20"/>
        </w:rPr>
        <w:t>;</w:t>
      </w:r>
    </w:p>
    <w:p w14:paraId="4DB84D4F" w14:textId="77777777" w:rsidR="004F76B9" w:rsidRDefault="004F76B9" w:rsidP="004F76B9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-</w:t>
      </w:r>
      <w:r w:rsidR="00E26939">
        <w:rPr>
          <w:sz w:val="20"/>
          <w:szCs w:val="20"/>
        </w:rPr>
        <w:t xml:space="preserve">di </w:t>
      </w:r>
      <w:r w:rsidR="0012002F">
        <w:rPr>
          <w:sz w:val="20"/>
          <w:szCs w:val="20"/>
        </w:rPr>
        <w:t xml:space="preserve">qualsiasi </w:t>
      </w:r>
      <w:r w:rsidRPr="0071285F">
        <w:rPr>
          <w:sz w:val="20"/>
          <w:szCs w:val="20"/>
        </w:rPr>
        <w:t xml:space="preserve">altro  elemento  utile  ad  inquadrare  meglio  </w:t>
      </w:r>
      <w:r w:rsidR="00E24F53">
        <w:rPr>
          <w:sz w:val="20"/>
          <w:szCs w:val="20"/>
        </w:rPr>
        <w:t>la  personalità dell’alunno</w:t>
      </w:r>
      <w:r w:rsidR="00E24F53" w:rsidRPr="00E24F53">
        <w:rPr>
          <w:sz w:val="20"/>
          <w:szCs w:val="20"/>
        </w:rPr>
        <w:t xml:space="preserve">, partecipazione, </w:t>
      </w:r>
      <w:r w:rsidR="0012002F" w:rsidRPr="0012002F">
        <w:rPr>
          <w:sz w:val="20"/>
          <w:szCs w:val="20"/>
        </w:rPr>
        <w:t>res</w:t>
      </w:r>
      <w:r w:rsidR="0012002F">
        <w:rPr>
          <w:sz w:val="20"/>
          <w:szCs w:val="20"/>
        </w:rPr>
        <w:t xml:space="preserve">ponsabilità personale e sociale, disponibilità ad apprendere, </w:t>
      </w:r>
      <w:r w:rsidR="00E24F53" w:rsidRPr="00E24F53">
        <w:rPr>
          <w:sz w:val="20"/>
          <w:szCs w:val="20"/>
        </w:rPr>
        <w:t>capacità di sapersi relazionare anche attraverso il web, spirito critico, ecc. ecc.</w:t>
      </w:r>
    </w:p>
    <w:bookmarkEnd w:id="11"/>
    <w:p w14:paraId="327AAA4A" w14:textId="77777777" w:rsidR="000F2AF0" w:rsidRDefault="000F2AF0" w:rsidP="001200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26E3A383" w14:textId="77777777" w:rsidR="00E26939" w:rsidRPr="0012002F" w:rsidRDefault="0012002F" w:rsidP="0012002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Sarebbe opportuno utilizzare </w:t>
      </w:r>
      <w:r w:rsidRPr="0012002F">
        <w:rPr>
          <w:b/>
          <w:sz w:val="20"/>
          <w:szCs w:val="20"/>
          <w:u w:val="single"/>
        </w:rPr>
        <w:t>rubriche e diari di bordo</w:t>
      </w:r>
      <w:r w:rsidRPr="0012002F">
        <w:rPr>
          <w:sz w:val="20"/>
          <w:szCs w:val="20"/>
        </w:rPr>
        <w:t>, da quella più</w:t>
      </w:r>
      <w:r>
        <w:rPr>
          <w:sz w:val="20"/>
          <w:szCs w:val="20"/>
        </w:rPr>
        <w:t xml:space="preserve"> </w:t>
      </w:r>
      <w:r w:rsidRPr="0012002F">
        <w:rPr>
          <w:sz w:val="20"/>
          <w:szCs w:val="20"/>
        </w:rPr>
        <w:t>propriamente formativa</w:t>
      </w:r>
      <w:r>
        <w:rPr>
          <w:sz w:val="20"/>
          <w:szCs w:val="20"/>
        </w:rPr>
        <w:t>,</w:t>
      </w:r>
      <w:r w:rsidRPr="0012002F">
        <w:rPr>
          <w:sz w:val="20"/>
          <w:szCs w:val="20"/>
        </w:rPr>
        <w:t xml:space="preserve"> in grado di restituire una valutazione </w:t>
      </w:r>
      <w:r w:rsidRPr="0012002F">
        <w:rPr>
          <w:sz w:val="20"/>
          <w:szCs w:val="20"/>
        </w:rPr>
        <w:lastRenderedPageBreak/>
        <w:t>complessiva dello studente che</w:t>
      </w:r>
      <w:r>
        <w:rPr>
          <w:sz w:val="20"/>
          <w:szCs w:val="20"/>
        </w:rPr>
        <w:t xml:space="preserve"> </w:t>
      </w:r>
      <w:r w:rsidRPr="0012002F">
        <w:rPr>
          <w:sz w:val="20"/>
          <w:szCs w:val="20"/>
        </w:rPr>
        <w:t xml:space="preserve">apprende.  </w:t>
      </w:r>
    </w:p>
    <w:p w14:paraId="0604AF23" w14:textId="77777777" w:rsidR="000F2AF0" w:rsidRDefault="000F2AF0" w:rsidP="00E26939">
      <w:pPr>
        <w:kinsoku w:val="0"/>
        <w:overflowPunct w:val="0"/>
        <w:spacing w:before="2" w:line="228" w:lineRule="exact"/>
        <w:ind w:right="409"/>
        <w:jc w:val="center"/>
        <w:rPr>
          <w:rFonts w:eastAsia="Times New Roman"/>
          <w:b/>
          <w:sz w:val="20"/>
          <w:szCs w:val="20"/>
        </w:rPr>
      </w:pPr>
    </w:p>
    <w:p w14:paraId="7CBF7D52" w14:textId="77777777" w:rsidR="00E26939" w:rsidRPr="00B620BE" w:rsidRDefault="00E26939" w:rsidP="00E26939">
      <w:pPr>
        <w:kinsoku w:val="0"/>
        <w:overflowPunct w:val="0"/>
        <w:spacing w:before="2" w:line="228" w:lineRule="exact"/>
        <w:ind w:right="409"/>
        <w:jc w:val="center"/>
        <w:rPr>
          <w:rFonts w:eastAsia="Times New Roman"/>
          <w:b/>
          <w:sz w:val="20"/>
          <w:szCs w:val="20"/>
        </w:rPr>
      </w:pPr>
      <w:r w:rsidRPr="00B620BE">
        <w:rPr>
          <w:rFonts w:eastAsia="Times New Roman"/>
          <w:b/>
          <w:sz w:val="20"/>
          <w:szCs w:val="20"/>
        </w:rPr>
        <w:t>UNITA’ DI APPRENDIMENTO</w:t>
      </w:r>
      <w:r w:rsidR="00353F8D">
        <w:rPr>
          <w:rFonts w:eastAsia="Times New Roman"/>
          <w:b/>
          <w:sz w:val="20"/>
          <w:szCs w:val="20"/>
        </w:rPr>
        <w:t xml:space="preserve"> (I e II Quadrimestre (per IPA II e III trimestre)</w:t>
      </w:r>
    </w:p>
    <w:p w14:paraId="5937A80D" w14:textId="77777777" w:rsidR="00353F8D" w:rsidRDefault="00B8401D" w:rsidP="00E26939">
      <w:pPr>
        <w:kinsoku w:val="0"/>
        <w:overflowPunct w:val="0"/>
        <w:spacing w:before="2" w:line="228" w:lineRule="exact"/>
        <w:ind w:right="4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 riferimento all’</w:t>
      </w:r>
      <w:proofErr w:type="spellStart"/>
      <w:r>
        <w:rPr>
          <w:rFonts w:eastAsia="Times New Roman"/>
          <w:sz w:val="20"/>
          <w:szCs w:val="20"/>
        </w:rPr>
        <w:t>UdA</w:t>
      </w:r>
      <w:proofErr w:type="spellEnd"/>
      <w:r w:rsidR="00E26939" w:rsidRPr="00B620BE">
        <w:rPr>
          <w:rFonts w:eastAsia="Times New Roman"/>
          <w:sz w:val="20"/>
          <w:szCs w:val="20"/>
        </w:rPr>
        <w:t xml:space="preserve">, </w:t>
      </w:r>
      <w:r w:rsidR="00353F8D">
        <w:rPr>
          <w:rFonts w:eastAsia="Times New Roman"/>
          <w:sz w:val="20"/>
          <w:szCs w:val="20"/>
        </w:rPr>
        <w:t>i dipartimenti, Asse</w:t>
      </w:r>
      <w:r w:rsidR="00B87D83">
        <w:rPr>
          <w:rFonts w:eastAsia="Times New Roman"/>
          <w:sz w:val="20"/>
          <w:szCs w:val="20"/>
        </w:rPr>
        <w:t xml:space="preserve"> dei Linguaggi, Storico Sociale, Tecnologico-scientifico, Professionale,</w:t>
      </w:r>
      <w:r w:rsidR="00E26939" w:rsidRPr="00B620BE">
        <w:rPr>
          <w:rFonts w:eastAsia="Times New Roman"/>
          <w:sz w:val="20"/>
          <w:szCs w:val="20"/>
        </w:rPr>
        <w:t xml:space="preserve"> </w:t>
      </w:r>
      <w:r w:rsidR="00B87D83">
        <w:rPr>
          <w:rFonts w:eastAsia="Times New Roman"/>
          <w:sz w:val="20"/>
          <w:szCs w:val="20"/>
        </w:rPr>
        <w:t xml:space="preserve">Inclusione, </w:t>
      </w:r>
      <w:r w:rsidR="00E26939" w:rsidRPr="00B620BE">
        <w:rPr>
          <w:rFonts w:eastAsia="Times New Roman"/>
          <w:sz w:val="20"/>
          <w:szCs w:val="20"/>
        </w:rPr>
        <w:t>ha</w:t>
      </w:r>
      <w:r w:rsidR="00353F8D">
        <w:rPr>
          <w:rFonts w:eastAsia="Times New Roman"/>
          <w:sz w:val="20"/>
          <w:szCs w:val="20"/>
        </w:rPr>
        <w:t>nno</w:t>
      </w:r>
      <w:r w:rsidR="00E26939" w:rsidRPr="00B620BE">
        <w:rPr>
          <w:rFonts w:eastAsia="Times New Roman"/>
          <w:sz w:val="20"/>
          <w:szCs w:val="20"/>
        </w:rPr>
        <w:t xml:space="preserve"> proposto di realizzare</w:t>
      </w:r>
      <w:r>
        <w:rPr>
          <w:rFonts w:eastAsia="Times New Roman"/>
          <w:sz w:val="20"/>
          <w:szCs w:val="20"/>
        </w:rPr>
        <w:t>,</w:t>
      </w:r>
      <w:r w:rsidR="00E26939" w:rsidRPr="00B620BE">
        <w:rPr>
          <w:rFonts w:eastAsia="Times New Roman"/>
          <w:sz w:val="20"/>
          <w:szCs w:val="20"/>
        </w:rPr>
        <w:t xml:space="preserve">  nel </w:t>
      </w:r>
      <w:r w:rsidR="00B87D83">
        <w:rPr>
          <w:rFonts w:eastAsia="Times New Roman"/>
          <w:sz w:val="20"/>
          <w:szCs w:val="20"/>
        </w:rPr>
        <w:t>primo</w:t>
      </w:r>
      <w:r w:rsidR="009B4CA2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e nel secondo </w:t>
      </w:r>
      <w:r w:rsidR="009B4CA2">
        <w:rPr>
          <w:rFonts w:eastAsia="Times New Roman"/>
          <w:sz w:val="20"/>
          <w:szCs w:val="20"/>
        </w:rPr>
        <w:t>quadrimestre/</w:t>
      </w:r>
      <w:r w:rsidR="00E26939" w:rsidRPr="00B620BE">
        <w:rPr>
          <w:rFonts w:eastAsia="Times New Roman"/>
          <w:sz w:val="20"/>
          <w:szCs w:val="20"/>
        </w:rPr>
        <w:t>trimestre</w:t>
      </w:r>
      <w:r>
        <w:rPr>
          <w:rFonts w:eastAsia="Times New Roman"/>
          <w:sz w:val="20"/>
          <w:szCs w:val="20"/>
        </w:rPr>
        <w:t>,</w:t>
      </w:r>
      <w:r w:rsidR="00E26939" w:rsidRPr="00B620BE">
        <w:rPr>
          <w:rFonts w:eastAsia="Times New Roman"/>
          <w:sz w:val="20"/>
          <w:szCs w:val="20"/>
        </w:rPr>
        <w:t xml:space="preserve"> una </w:t>
      </w:r>
      <w:proofErr w:type="spellStart"/>
      <w:r w:rsidR="00E26939" w:rsidRPr="00B620BE">
        <w:rPr>
          <w:rFonts w:eastAsia="Times New Roman"/>
          <w:sz w:val="20"/>
          <w:szCs w:val="20"/>
        </w:rPr>
        <w:t>UdA</w:t>
      </w:r>
      <w:proofErr w:type="spellEnd"/>
      <w:r w:rsidR="00E26939" w:rsidRPr="00B620BE">
        <w:rPr>
          <w:rFonts w:eastAsia="Times New Roman"/>
          <w:sz w:val="20"/>
          <w:szCs w:val="20"/>
        </w:rPr>
        <w:t xml:space="preserve"> comune a più</w:t>
      </w:r>
      <w:r w:rsidR="00353F8D">
        <w:rPr>
          <w:rFonts w:eastAsia="Times New Roman"/>
          <w:sz w:val="20"/>
          <w:szCs w:val="20"/>
        </w:rPr>
        <w:t xml:space="preserve"> discipline</w:t>
      </w:r>
      <w:r w:rsidR="00E26939" w:rsidRPr="00B620BE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che </w:t>
      </w:r>
      <w:r w:rsidR="00E26939" w:rsidRPr="00B620BE">
        <w:rPr>
          <w:rFonts w:eastAsia="Times New Roman"/>
          <w:sz w:val="20"/>
          <w:szCs w:val="20"/>
        </w:rPr>
        <w:t xml:space="preserve">svilupperà competenze </w:t>
      </w:r>
      <w:r w:rsidR="00353F8D">
        <w:rPr>
          <w:rFonts w:eastAsia="Times New Roman"/>
          <w:sz w:val="20"/>
          <w:szCs w:val="20"/>
        </w:rPr>
        <w:t xml:space="preserve">nell’ambito della </w:t>
      </w:r>
      <w:r w:rsidR="00353F8D" w:rsidRPr="002550BC">
        <w:rPr>
          <w:rFonts w:eastAsia="Times New Roman"/>
          <w:b/>
          <w:sz w:val="20"/>
          <w:szCs w:val="20"/>
        </w:rPr>
        <w:t>Educazione Civica</w:t>
      </w:r>
      <w:r w:rsidR="00E26939" w:rsidRPr="002550BC">
        <w:rPr>
          <w:rFonts w:eastAsia="Times New Roman"/>
          <w:b/>
          <w:sz w:val="20"/>
          <w:szCs w:val="20"/>
        </w:rPr>
        <w:t xml:space="preserve"> in</w:t>
      </w:r>
      <w:r w:rsidR="00E26939" w:rsidRPr="00B620BE">
        <w:rPr>
          <w:rFonts w:eastAsia="Times New Roman"/>
          <w:sz w:val="20"/>
          <w:szCs w:val="20"/>
        </w:rPr>
        <w:t xml:space="preserve"> modalità i</w:t>
      </w:r>
      <w:r w:rsidR="00353F8D">
        <w:rPr>
          <w:rFonts w:eastAsia="Times New Roman"/>
          <w:sz w:val="20"/>
          <w:szCs w:val="20"/>
        </w:rPr>
        <w:t xml:space="preserve">nterdisciplinare. </w:t>
      </w:r>
    </w:p>
    <w:p w14:paraId="4736DEE7" w14:textId="77777777" w:rsidR="00B8401D" w:rsidRDefault="00B8401D" w:rsidP="00B87D83">
      <w:pPr>
        <w:kinsoku w:val="0"/>
        <w:overflowPunct w:val="0"/>
        <w:spacing w:before="2" w:line="228" w:lineRule="exact"/>
        <w:ind w:right="409"/>
        <w:rPr>
          <w:rFonts w:eastAsia="Times New Roman"/>
          <w:sz w:val="20"/>
          <w:szCs w:val="20"/>
        </w:rPr>
      </w:pPr>
    </w:p>
    <w:p w14:paraId="1F121824" w14:textId="70094AFF" w:rsidR="002550BC" w:rsidRDefault="00353F8D" w:rsidP="002550BC">
      <w:pPr>
        <w:numPr>
          <w:ilvl w:val="0"/>
          <w:numId w:val="14"/>
        </w:numPr>
        <w:kinsoku w:val="0"/>
        <w:overflowPunct w:val="0"/>
        <w:spacing w:before="2" w:line="228" w:lineRule="exact"/>
        <w:ind w:right="409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</w:t>
      </w:r>
      <w:r w:rsidR="00E26939" w:rsidRPr="00B620BE">
        <w:rPr>
          <w:rFonts w:eastAsia="Times New Roman"/>
          <w:sz w:val="20"/>
          <w:szCs w:val="20"/>
        </w:rPr>
        <w:t xml:space="preserve">nità di apprendimento prevista </w:t>
      </w:r>
      <w:r w:rsidR="00B87D83">
        <w:rPr>
          <w:rFonts w:eastAsia="Times New Roman"/>
          <w:sz w:val="20"/>
          <w:szCs w:val="20"/>
        </w:rPr>
        <w:t>nel I quadrimestre</w:t>
      </w:r>
      <w:r w:rsidR="001400F6">
        <w:rPr>
          <w:rFonts w:eastAsia="Times New Roman"/>
          <w:sz w:val="20"/>
          <w:szCs w:val="20"/>
        </w:rPr>
        <w:t>/trimestre</w:t>
      </w:r>
      <w:r w:rsidR="00B87D83">
        <w:rPr>
          <w:rFonts w:eastAsia="Times New Roman"/>
          <w:sz w:val="20"/>
          <w:szCs w:val="20"/>
        </w:rPr>
        <w:t xml:space="preserve"> </w:t>
      </w:r>
      <w:r w:rsidR="00E26939" w:rsidRPr="00B620BE">
        <w:rPr>
          <w:rFonts w:eastAsia="Times New Roman"/>
          <w:sz w:val="20"/>
          <w:szCs w:val="20"/>
        </w:rPr>
        <w:t xml:space="preserve">per la classe </w:t>
      </w:r>
      <w:r>
        <w:rPr>
          <w:rFonts w:eastAsia="Times New Roman"/>
          <w:sz w:val="20"/>
          <w:szCs w:val="20"/>
        </w:rPr>
        <w:t xml:space="preserve">…….. </w:t>
      </w:r>
      <w:r w:rsidR="00B87D83">
        <w:rPr>
          <w:rFonts w:eastAsia="Times New Roman"/>
          <w:sz w:val="20"/>
          <w:szCs w:val="20"/>
        </w:rPr>
        <w:t>sez</w:t>
      </w:r>
      <w:r w:rsidR="002550BC">
        <w:rPr>
          <w:rFonts w:eastAsia="Times New Roman"/>
          <w:sz w:val="20"/>
          <w:szCs w:val="20"/>
        </w:rPr>
        <w:t xml:space="preserve">. </w:t>
      </w:r>
      <w:r w:rsidR="00B87D83">
        <w:rPr>
          <w:rFonts w:eastAsia="Times New Roman"/>
          <w:sz w:val="20"/>
          <w:szCs w:val="20"/>
        </w:rPr>
        <w:t xml:space="preserve">….Tematica </w:t>
      </w:r>
      <w:r w:rsidR="002550BC">
        <w:rPr>
          <w:rFonts w:eastAsia="Times New Roman"/>
          <w:sz w:val="20"/>
          <w:szCs w:val="20"/>
        </w:rPr>
        <w:t>affrontata:</w:t>
      </w:r>
    </w:p>
    <w:p w14:paraId="6B7B449B" w14:textId="77777777" w:rsidR="00B14811" w:rsidRPr="00F473D7" w:rsidRDefault="00B14811" w:rsidP="00E76304">
      <w:pPr>
        <w:kinsoku w:val="0"/>
        <w:overflowPunct w:val="0"/>
        <w:spacing w:before="2" w:line="228" w:lineRule="exact"/>
        <w:ind w:right="409"/>
        <w:jc w:val="both"/>
        <w:rPr>
          <w:rFonts w:eastAsia="Times New Roman"/>
          <w:sz w:val="20"/>
          <w:szCs w:val="20"/>
        </w:rPr>
      </w:pPr>
    </w:p>
    <w:p w14:paraId="7303D316" w14:textId="77777777" w:rsidR="00CD3CD3" w:rsidRDefault="00497A38" w:rsidP="009B4CA2">
      <w:pPr>
        <w:pStyle w:val="Corpotesto"/>
        <w:kinsoku w:val="0"/>
        <w:overflowPunct w:val="0"/>
        <w:spacing w:before="73"/>
        <w:ind w:left="0" w:right="484"/>
        <w:jc w:val="center"/>
        <w:rPr>
          <w:bCs/>
        </w:rPr>
      </w:pPr>
      <w:r w:rsidRPr="00497A38">
        <w:rPr>
          <w:bCs/>
        </w:rPr>
        <w:t>***</w:t>
      </w:r>
    </w:p>
    <w:p w14:paraId="74C5D8AB" w14:textId="77777777" w:rsidR="00E76304" w:rsidRPr="009B4CA2" w:rsidRDefault="00E76304" w:rsidP="009B4CA2">
      <w:pPr>
        <w:pStyle w:val="Corpotesto"/>
        <w:kinsoku w:val="0"/>
        <w:overflowPunct w:val="0"/>
        <w:spacing w:before="73"/>
        <w:ind w:left="0" w:right="484"/>
        <w:jc w:val="center"/>
        <w:rPr>
          <w:bCs/>
        </w:rPr>
      </w:pPr>
    </w:p>
    <w:p w14:paraId="651604B1" w14:textId="77777777" w:rsidR="00D46DAD" w:rsidRDefault="00CA6007" w:rsidP="00B620BE">
      <w:pPr>
        <w:pStyle w:val="Corpotesto"/>
        <w:kinsoku w:val="0"/>
        <w:overflowPunct w:val="0"/>
        <w:spacing w:before="73"/>
        <w:ind w:left="0" w:right="484"/>
        <w:rPr>
          <w:b/>
          <w:bCs/>
        </w:rPr>
      </w:pPr>
      <w:r>
        <w:rPr>
          <w:b/>
          <w:bCs/>
        </w:rPr>
        <w:t>Per il raggiungimento degli obiettivi precedentemente esplicitati l’intervento formativo</w:t>
      </w:r>
      <w:r w:rsidR="00497A38">
        <w:rPr>
          <w:b/>
          <w:bCs/>
        </w:rPr>
        <w:t xml:space="preserve"> disciplinare</w:t>
      </w:r>
      <w:r>
        <w:rPr>
          <w:b/>
          <w:bCs/>
        </w:rPr>
        <w:t xml:space="preserve"> sarà articolato nei</w:t>
      </w:r>
      <w:r>
        <w:rPr>
          <w:b/>
          <w:bCs/>
          <w:spacing w:val="-26"/>
        </w:rPr>
        <w:t xml:space="preserve"> </w:t>
      </w:r>
      <w:r>
        <w:rPr>
          <w:b/>
          <w:bCs/>
        </w:rPr>
        <w:t>seguenti</w:t>
      </w:r>
      <w:r>
        <w:rPr>
          <w:b/>
          <w:bCs/>
          <w:w w:val="99"/>
        </w:rPr>
        <w:t xml:space="preserve"> </w:t>
      </w:r>
      <w:r>
        <w:rPr>
          <w:b/>
          <w:bCs/>
        </w:rPr>
        <w:t>moduli:</w:t>
      </w:r>
    </w:p>
    <w:p w14:paraId="18BEDBC9" w14:textId="77777777" w:rsidR="000C5FDD" w:rsidRDefault="000C5FDD" w:rsidP="000C5FDD">
      <w:pPr>
        <w:pStyle w:val="Corpotesto"/>
        <w:kinsoku w:val="0"/>
        <w:overflowPunct w:val="0"/>
        <w:ind w:left="0"/>
        <w:rPr>
          <w:sz w:val="16"/>
          <w:szCs w:val="16"/>
        </w:rPr>
      </w:pPr>
    </w:p>
    <w:p w14:paraId="1131E1FE" w14:textId="63A473D7" w:rsidR="000C5FDD" w:rsidRPr="007038A3" w:rsidRDefault="000C5FDD" w:rsidP="000C5FD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ind w:left="0"/>
        <w:rPr>
          <w:b/>
          <w:bCs/>
        </w:rPr>
      </w:pPr>
      <w:bookmarkStart w:id="12" w:name="_Hlk147008900"/>
      <w:r w:rsidRPr="007038A3">
        <w:rPr>
          <w:b/>
          <w:bCs/>
        </w:rPr>
        <w:t>MODULO 1</w:t>
      </w:r>
      <w:r w:rsidRPr="007038A3">
        <w:t xml:space="preserve">  </w:t>
      </w:r>
      <w:r w:rsidR="007038A3" w:rsidRPr="007038A3">
        <w:rPr>
          <w:b/>
          <w:sz w:val="24"/>
          <w:szCs w:val="24"/>
        </w:rPr>
        <w:t>…………………………………………..</w:t>
      </w:r>
    </w:p>
    <w:p w14:paraId="41B77510" w14:textId="6D467EEE" w:rsidR="000C5FDD" w:rsidRDefault="000C5FDD" w:rsidP="000C5FD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ind w:left="0"/>
        <w:rPr>
          <w:b/>
          <w:bCs/>
        </w:rPr>
      </w:pPr>
      <w:r>
        <w:rPr>
          <w:b/>
          <w:bCs/>
        </w:rPr>
        <w:t>TEMPO DI REALIZZAZIONE</w:t>
      </w:r>
      <w:r>
        <w:t>:</w:t>
      </w:r>
      <w:r w:rsidRPr="00902678">
        <w:t xml:space="preserve"> </w:t>
      </w:r>
      <w:bookmarkStart w:id="13" w:name="_Hlk86182010"/>
      <w:r>
        <w:t>DAL</w:t>
      </w:r>
      <w:r w:rsidR="007038A3">
        <w:t>………………</w:t>
      </w:r>
      <w:r w:rsidRPr="00240EA9">
        <w:t xml:space="preserve">  </w:t>
      </w:r>
      <w:r w:rsidR="002127A6">
        <w:t xml:space="preserve">al </w:t>
      </w:r>
      <w:r w:rsidR="007038A3">
        <w:t>…………………</w:t>
      </w:r>
      <w:r w:rsidR="002127A6">
        <w:t xml:space="preserve">N° di ORE </w:t>
      </w:r>
      <w:bookmarkEnd w:id="13"/>
      <w:r w:rsidR="007038A3">
        <w:t>…………………</w:t>
      </w:r>
    </w:p>
    <w:p w14:paraId="3612AB99" w14:textId="77777777" w:rsidR="000C5FDD" w:rsidRDefault="000C5FDD" w:rsidP="000C5FDD">
      <w:pPr>
        <w:pStyle w:val="Corpotesto"/>
        <w:kinsoku w:val="0"/>
        <w:overflowPunct w:val="0"/>
        <w:spacing w:before="6"/>
        <w:ind w:left="0"/>
        <w:rPr>
          <w:b/>
          <w:bCs/>
        </w:rPr>
      </w:pPr>
    </w:p>
    <w:p w14:paraId="054DDCAF" w14:textId="77777777" w:rsidR="000C5FDD" w:rsidRDefault="000C5FDD" w:rsidP="000C5FDD">
      <w:pPr>
        <w:pStyle w:val="Corpotesto"/>
        <w:kinsoku w:val="0"/>
        <w:overflowPunct w:val="0"/>
        <w:spacing w:before="6"/>
        <w:ind w:left="0"/>
        <w:rPr>
          <w:b/>
          <w:bCs/>
        </w:rPr>
      </w:pPr>
      <w:r>
        <w:rPr>
          <w:b/>
          <w:bCs/>
        </w:rPr>
        <w:t>OBIETTIVI DA CONSEGUIRE IN TERMINI DI</w:t>
      </w:r>
    </w:p>
    <w:p w14:paraId="1717DFB9" w14:textId="77777777" w:rsidR="000C5FDD" w:rsidRPr="00240EA9" w:rsidRDefault="000C5FDD" w:rsidP="000C5FDD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240EA9">
        <w:rPr>
          <w:b/>
          <w:bCs/>
          <w:sz w:val="20"/>
          <w:szCs w:val="20"/>
        </w:rPr>
        <w:t>conoscenze:</w:t>
      </w:r>
    </w:p>
    <w:p w14:paraId="09EE6DE3" w14:textId="77777777" w:rsidR="000C5FDD" w:rsidRPr="00240EA9" w:rsidRDefault="000C5FDD" w:rsidP="000C5FDD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240EA9">
        <w:rPr>
          <w:bCs/>
          <w:sz w:val="20"/>
          <w:szCs w:val="20"/>
        </w:rPr>
        <w:t>Conoscere:</w:t>
      </w:r>
    </w:p>
    <w:p w14:paraId="0BA61B95" w14:textId="5A871682" w:rsidR="007038A3" w:rsidRDefault="007038A3" w:rsidP="000C5FDD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bookmarkStart w:id="14" w:name="_Hlk147008807"/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14"/>
    <w:p w14:paraId="4ED31CA1" w14:textId="44805E15" w:rsidR="000C5FDD" w:rsidRPr="00240EA9" w:rsidRDefault="000C5FDD" w:rsidP="000C5FDD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proofErr w:type="spellStart"/>
      <w:r w:rsidRPr="00240EA9">
        <w:rPr>
          <w:b/>
          <w:bCs/>
          <w:sz w:val="20"/>
          <w:szCs w:val="20"/>
        </w:rPr>
        <w:t>competenze:Essere</w:t>
      </w:r>
      <w:proofErr w:type="spellEnd"/>
      <w:r w:rsidRPr="00240EA9">
        <w:rPr>
          <w:b/>
          <w:bCs/>
          <w:sz w:val="20"/>
          <w:szCs w:val="20"/>
        </w:rPr>
        <w:t xml:space="preserve"> in grado di:</w:t>
      </w:r>
    </w:p>
    <w:p w14:paraId="7AEB8E28" w14:textId="77777777" w:rsid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40499B7" w14:textId="77777777" w:rsidR="00D41AE8" w:rsidRPr="00475FE2" w:rsidRDefault="000C5FDD" w:rsidP="000C5FDD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475FE2">
        <w:rPr>
          <w:b/>
          <w:bCs/>
          <w:sz w:val="20"/>
          <w:szCs w:val="20"/>
        </w:rPr>
        <w:t xml:space="preserve">Contenuti da svolgere: </w:t>
      </w:r>
    </w:p>
    <w:p w14:paraId="45514109" w14:textId="77777777" w:rsid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6BED0B" w14:textId="77777777" w:rsidR="002B3358" w:rsidRPr="002B3358" w:rsidRDefault="002B3358" w:rsidP="002B3358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2B3358">
        <w:rPr>
          <w:b/>
          <w:bCs/>
          <w:sz w:val="20"/>
          <w:szCs w:val="20"/>
        </w:rPr>
        <w:t xml:space="preserve">Per lo svolgimento dei contenuti indicati si utilizzeranno i seguenti sussidi didattici includendo anche l’apporto del digitale: </w:t>
      </w:r>
    </w:p>
    <w:p w14:paraId="36456E96" w14:textId="77777777" w:rsid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93176C3" w14:textId="77777777" w:rsidR="00442F52" w:rsidRPr="005C4DF6" w:rsidRDefault="00442F52" w:rsidP="00442F52">
      <w:pPr>
        <w:kinsoku w:val="0"/>
        <w:overflowPunct w:val="0"/>
        <w:spacing w:before="5" w:line="228" w:lineRule="exact"/>
        <w:jc w:val="both"/>
        <w:outlineLvl w:val="0"/>
        <w:rPr>
          <w:rFonts w:eastAsia="Times New Roman"/>
          <w:sz w:val="20"/>
          <w:szCs w:val="20"/>
        </w:rPr>
      </w:pPr>
      <w:r w:rsidRPr="005C4DF6">
        <w:rPr>
          <w:rFonts w:eastAsia="Times New Roman"/>
          <w:b/>
          <w:bCs/>
          <w:sz w:val="20"/>
          <w:szCs w:val="20"/>
        </w:rPr>
        <w:t>La metodologia e le tecniche didattiche saranno basate prevalentemente</w:t>
      </w:r>
      <w:r w:rsidRPr="005C4DF6">
        <w:rPr>
          <w:rFonts w:eastAsia="Times New Roman"/>
          <w:b/>
          <w:bCs/>
          <w:spacing w:val="-24"/>
          <w:sz w:val="20"/>
          <w:szCs w:val="20"/>
        </w:rPr>
        <w:t xml:space="preserve"> </w:t>
      </w:r>
      <w:r w:rsidRPr="005C4DF6">
        <w:rPr>
          <w:rFonts w:eastAsia="Times New Roman"/>
          <w:b/>
          <w:bCs/>
          <w:sz w:val="20"/>
          <w:szCs w:val="20"/>
        </w:rPr>
        <w:t>su:</w:t>
      </w:r>
    </w:p>
    <w:p w14:paraId="257B384B" w14:textId="77777777" w:rsid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1DCB42" w14:textId="77777777" w:rsidR="00442F52" w:rsidRPr="005C4DF6" w:rsidRDefault="00442F52" w:rsidP="00442F52">
      <w:pPr>
        <w:kinsoku w:val="0"/>
        <w:overflowPunct w:val="0"/>
        <w:spacing w:before="3"/>
        <w:jc w:val="both"/>
        <w:outlineLvl w:val="0"/>
        <w:rPr>
          <w:rFonts w:eastAsia="Times New Roman"/>
          <w:b/>
          <w:bCs/>
          <w:sz w:val="20"/>
          <w:szCs w:val="20"/>
        </w:rPr>
      </w:pPr>
      <w:r w:rsidRPr="005C4DF6">
        <w:rPr>
          <w:rFonts w:eastAsia="Times New Roman"/>
          <w:b/>
          <w:bCs/>
          <w:sz w:val="20"/>
          <w:szCs w:val="20"/>
        </w:rPr>
        <w:t>Le verifiche degli apprendimenti da parte degli alunni saranno almeno due e saranno così</w:t>
      </w:r>
      <w:r w:rsidRPr="005C4DF6">
        <w:rPr>
          <w:rFonts w:eastAsia="Times New Roman"/>
          <w:b/>
          <w:bCs/>
          <w:spacing w:val="-26"/>
          <w:sz w:val="20"/>
          <w:szCs w:val="20"/>
        </w:rPr>
        <w:t xml:space="preserve"> </w:t>
      </w:r>
      <w:r w:rsidRPr="005C4DF6">
        <w:rPr>
          <w:rFonts w:eastAsia="Times New Roman"/>
          <w:b/>
          <w:bCs/>
          <w:sz w:val="20"/>
          <w:szCs w:val="20"/>
        </w:rPr>
        <w:t>organizzate</w:t>
      </w:r>
    </w:p>
    <w:p w14:paraId="690FBB0B" w14:textId="77777777" w:rsid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B243EB" w14:textId="77777777" w:rsidR="008C27B4" w:rsidRDefault="008C27B4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</w:p>
    <w:p w14:paraId="1142885A" w14:textId="77777777" w:rsidR="007038A3" w:rsidRDefault="007038A3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</w:p>
    <w:p w14:paraId="7D35C0CE" w14:textId="77777777" w:rsidR="007038A3" w:rsidRDefault="007038A3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</w:p>
    <w:bookmarkEnd w:id="12"/>
    <w:p w14:paraId="3957280A" w14:textId="77777777" w:rsidR="007038A3" w:rsidRDefault="007038A3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</w:p>
    <w:p w14:paraId="439EF1DE" w14:textId="77777777" w:rsidR="007038A3" w:rsidRDefault="007038A3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</w:p>
    <w:p w14:paraId="2A4934BB" w14:textId="3D169D3C" w:rsidR="007038A3" w:rsidRPr="007038A3" w:rsidRDefault="007038A3" w:rsidP="0070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lastRenderedPageBreak/>
        <w:t xml:space="preserve">MODULO </w:t>
      </w:r>
      <w:r>
        <w:rPr>
          <w:b/>
          <w:bCs/>
          <w:sz w:val="20"/>
          <w:szCs w:val="20"/>
        </w:rPr>
        <w:t>2</w:t>
      </w:r>
      <w:r w:rsidRPr="007038A3">
        <w:rPr>
          <w:sz w:val="20"/>
          <w:szCs w:val="20"/>
        </w:rPr>
        <w:t xml:space="preserve">  </w:t>
      </w:r>
      <w:r w:rsidRPr="007038A3">
        <w:rPr>
          <w:b/>
        </w:rPr>
        <w:t>…………………………………………..</w:t>
      </w:r>
    </w:p>
    <w:p w14:paraId="5578BC34" w14:textId="77777777" w:rsidR="007038A3" w:rsidRPr="007038A3" w:rsidRDefault="007038A3" w:rsidP="0070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TEMPO DI REALIZZAZIONE</w:t>
      </w:r>
      <w:r w:rsidRPr="007038A3">
        <w:rPr>
          <w:sz w:val="20"/>
          <w:szCs w:val="20"/>
        </w:rPr>
        <w:t>: DAL………………  al …………………N° di ORE …………………</w:t>
      </w:r>
    </w:p>
    <w:p w14:paraId="13D901AB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0721AA62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OBIETTIVI DA CONSEGUIRE IN TERMINI DI</w:t>
      </w:r>
    </w:p>
    <w:p w14:paraId="319219FD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conoscenze:</w:t>
      </w:r>
    </w:p>
    <w:p w14:paraId="4CFBD514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Conoscere:</w:t>
      </w:r>
    </w:p>
    <w:p w14:paraId="742A35C2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5D36FC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proofErr w:type="spellStart"/>
      <w:r w:rsidRPr="007038A3">
        <w:rPr>
          <w:b/>
          <w:bCs/>
          <w:sz w:val="20"/>
          <w:szCs w:val="20"/>
        </w:rPr>
        <w:t>competenze:Essere</w:t>
      </w:r>
      <w:proofErr w:type="spellEnd"/>
      <w:r w:rsidRPr="007038A3">
        <w:rPr>
          <w:b/>
          <w:bCs/>
          <w:sz w:val="20"/>
          <w:szCs w:val="20"/>
        </w:rPr>
        <w:t xml:space="preserve"> in grado di:</w:t>
      </w:r>
    </w:p>
    <w:p w14:paraId="1D131D6B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5C4A5F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Contenuti da svolgere: </w:t>
      </w:r>
    </w:p>
    <w:p w14:paraId="4C9DD057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4E6B6D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Per lo svolgimento dei contenuti indicati si utilizzeranno i seguenti sussidi didattici includendo anche l’apporto del digitale: </w:t>
      </w:r>
    </w:p>
    <w:p w14:paraId="247C2764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FFE54B" w14:textId="77777777" w:rsidR="007038A3" w:rsidRPr="007038A3" w:rsidRDefault="007038A3" w:rsidP="007038A3">
      <w:pPr>
        <w:kinsoku w:val="0"/>
        <w:overflowPunct w:val="0"/>
        <w:spacing w:before="5" w:line="228" w:lineRule="exact"/>
        <w:jc w:val="both"/>
        <w:outlineLvl w:val="0"/>
        <w:rPr>
          <w:rFonts w:eastAsia="Times New Roman"/>
          <w:sz w:val="20"/>
          <w:szCs w:val="20"/>
        </w:rPr>
      </w:pPr>
      <w:r w:rsidRPr="007038A3">
        <w:rPr>
          <w:rFonts w:eastAsia="Times New Roman"/>
          <w:b/>
          <w:bCs/>
          <w:sz w:val="20"/>
          <w:szCs w:val="20"/>
        </w:rPr>
        <w:t>La metodologia e le tecniche didattiche saranno basate prevalentemente</w:t>
      </w:r>
      <w:r w:rsidRPr="007038A3">
        <w:rPr>
          <w:rFonts w:eastAsia="Times New Roman"/>
          <w:b/>
          <w:bCs/>
          <w:spacing w:val="-24"/>
          <w:sz w:val="20"/>
          <w:szCs w:val="20"/>
        </w:rPr>
        <w:t xml:space="preserve"> </w:t>
      </w:r>
      <w:r w:rsidRPr="007038A3">
        <w:rPr>
          <w:rFonts w:eastAsia="Times New Roman"/>
          <w:b/>
          <w:bCs/>
          <w:sz w:val="20"/>
          <w:szCs w:val="20"/>
        </w:rPr>
        <w:t>su:</w:t>
      </w:r>
    </w:p>
    <w:p w14:paraId="790C5066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75574F" w14:textId="77777777" w:rsidR="007038A3" w:rsidRPr="007038A3" w:rsidRDefault="007038A3" w:rsidP="007038A3">
      <w:pPr>
        <w:kinsoku w:val="0"/>
        <w:overflowPunct w:val="0"/>
        <w:spacing w:before="3"/>
        <w:jc w:val="both"/>
        <w:outlineLvl w:val="0"/>
        <w:rPr>
          <w:rFonts w:eastAsia="Times New Roman"/>
          <w:b/>
          <w:bCs/>
          <w:sz w:val="20"/>
          <w:szCs w:val="20"/>
        </w:rPr>
      </w:pPr>
      <w:r w:rsidRPr="007038A3">
        <w:rPr>
          <w:rFonts w:eastAsia="Times New Roman"/>
          <w:b/>
          <w:bCs/>
          <w:sz w:val="20"/>
          <w:szCs w:val="20"/>
        </w:rPr>
        <w:t>Le verifiche degli apprendimenti da parte degli alunni saranno almeno due e saranno così</w:t>
      </w:r>
      <w:r w:rsidRPr="007038A3">
        <w:rPr>
          <w:rFonts w:eastAsia="Times New Roman"/>
          <w:b/>
          <w:bCs/>
          <w:spacing w:val="-26"/>
          <w:sz w:val="20"/>
          <w:szCs w:val="20"/>
        </w:rPr>
        <w:t xml:space="preserve"> </w:t>
      </w:r>
      <w:r w:rsidRPr="007038A3">
        <w:rPr>
          <w:rFonts w:eastAsia="Times New Roman"/>
          <w:b/>
          <w:bCs/>
          <w:sz w:val="20"/>
          <w:szCs w:val="20"/>
        </w:rPr>
        <w:t>organizzate</w:t>
      </w:r>
    </w:p>
    <w:p w14:paraId="78A34E15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F77A69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501FCE82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46202B81" w14:textId="7D240DD0" w:rsidR="007038A3" w:rsidRPr="007038A3" w:rsidRDefault="007038A3" w:rsidP="0070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MODULO </w:t>
      </w:r>
      <w:r>
        <w:rPr>
          <w:b/>
          <w:bCs/>
          <w:sz w:val="20"/>
          <w:szCs w:val="20"/>
        </w:rPr>
        <w:t>3</w:t>
      </w:r>
      <w:r w:rsidRPr="007038A3">
        <w:rPr>
          <w:sz w:val="20"/>
          <w:szCs w:val="20"/>
        </w:rPr>
        <w:t xml:space="preserve">  </w:t>
      </w:r>
      <w:r w:rsidRPr="007038A3">
        <w:rPr>
          <w:b/>
        </w:rPr>
        <w:t>…………………………………………..</w:t>
      </w:r>
    </w:p>
    <w:p w14:paraId="5B31CD1A" w14:textId="77777777" w:rsidR="007038A3" w:rsidRPr="007038A3" w:rsidRDefault="007038A3" w:rsidP="0070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TEMPO DI REALIZZAZIONE</w:t>
      </w:r>
      <w:r w:rsidRPr="007038A3">
        <w:rPr>
          <w:sz w:val="20"/>
          <w:szCs w:val="20"/>
        </w:rPr>
        <w:t>: DAL………………  al …………………N° di ORE …………………</w:t>
      </w:r>
    </w:p>
    <w:p w14:paraId="20964519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3FE5A414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OBIETTIVI DA CONSEGUIRE IN TERMINI DI</w:t>
      </w:r>
    </w:p>
    <w:p w14:paraId="67D45E7E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conoscenze:</w:t>
      </w:r>
    </w:p>
    <w:p w14:paraId="5939EFB3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Conoscere:</w:t>
      </w:r>
    </w:p>
    <w:p w14:paraId="1EAD7D65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B05D98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proofErr w:type="spellStart"/>
      <w:r w:rsidRPr="007038A3">
        <w:rPr>
          <w:b/>
          <w:bCs/>
          <w:sz w:val="20"/>
          <w:szCs w:val="20"/>
        </w:rPr>
        <w:t>competenze:Essere</w:t>
      </w:r>
      <w:proofErr w:type="spellEnd"/>
      <w:r w:rsidRPr="007038A3">
        <w:rPr>
          <w:b/>
          <w:bCs/>
          <w:sz w:val="20"/>
          <w:szCs w:val="20"/>
        </w:rPr>
        <w:t xml:space="preserve"> in grado di:</w:t>
      </w:r>
    </w:p>
    <w:p w14:paraId="090331CA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99D43F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Contenuti da svolgere: </w:t>
      </w:r>
    </w:p>
    <w:p w14:paraId="5A704D43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50F9BB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Per lo svolgimento dei contenuti indicati si utilizzeranno i seguenti sussidi didattici includendo anche l’apporto del digitale: </w:t>
      </w:r>
    </w:p>
    <w:p w14:paraId="3A892E1C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BAC456" w14:textId="77777777" w:rsidR="007038A3" w:rsidRPr="007038A3" w:rsidRDefault="007038A3" w:rsidP="007038A3">
      <w:pPr>
        <w:kinsoku w:val="0"/>
        <w:overflowPunct w:val="0"/>
        <w:spacing w:before="5" w:line="228" w:lineRule="exact"/>
        <w:jc w:val="both"/>
        <w:outlineLvl w:val="0"/>
        <w:rPr>
          <w:rFonts w:eastAsia="Times New Roman"/>
          <w:sz w:val="20"/>
          <w:szCs w:val="20"/>
        </w:rPr>
      </w:pPr>
      <w:r w:rsidRPr="007038A3">
        <w:rPr>
          <w:rFonts w:eastAsia="Times New Roman"/>
          <w:b/>
          <w:bCs/>
          <w:sz w:val="20"/>
          <w:szCs w:val="20"/>
        </w:rPr>
        <w:t>La metodologia e le tecniche didattiche saranno basate prevalentemente</w:t>
      </w:r>
      <w:r w:rsidRPr="007038A3">
        <w:rPr>
          <w:rFonts w:eastAsia="Times New Roman"/>
          <w:b/>
          <w:bCs/>
          <w:spacing w:val="-24"/>
          <w:sz w:val="20"/>
          <w:szCs w:val="20"/>
        </w:rPr>
        <w:t xml:space="preserve"> </w:t>
      </w:r>
      <w:r w:rsidRPr="007038A3">
        <w:rPr>
          <w:rFonts w:eastAsia="Times New Roman"/>
          <w:b/>
          <w:bCs/>
          <w:sz w:val="20"/>
          <w:szCs w:val="20"/>
        </w:rPr>
        <w:t>su:</w:t>
      </w:r>
    </w:p>
    <w:p w14:paraId="070ADAC2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676EAD7" w14:textId="77777777" w:rsidR="007038A3" w:rsidRPr="007038A3" w:rsidRDefault="007038A3" w:rsidP="007038A3">
      <w:pPr>
        <w:kinsoku w:val="0"/>
        <w:overflowPunct w:val="0"/>
        <w:spacing w:before="3"/>
        <w:jc w:val="both"/>
        <w:outlineLvl w:val="0"/>
        <w:rPr>
          <w:rFonts w:eastAsia="Times New Roman"/>
          <w:b/>
          <w:bCs/>
          <w:sz w:val="20"/>
          <w:szCs w:val="20"/>
        </w:rPr>
      </w:pPr>
      <w:r w:rsidRPr="007038A3">
        <w:rPr>
          <w:rFonts w:eastAsia="Times New Roman"/>
          <w:b/>
          <w:bCs/>
          <w:sz w:val="20"/>
          <w:szCs w:val="20"/>
        </w:rPr>
        <w:t>Le verifiche degli apprendimenti da parte degli alunni saranno almeno due e saranno così</w:t>
      </w:r>
      <w:r w:rsidRPr="007038A3">
        <w:rPr>
          <w:rFonts w:eastAsia="Times New Roman"/>
          <w:b/>
          <w:bCs/>
          <w:spacing w:val="-26"/>
          <w:sz w:val="20"/>
          <w:szCs w:val="20"/>
        </w:rPr>
        <w:t xml:space="preserve"> </w:t>
      </w:r>
      <w:r w:rsidRPr="007038A3">
        <w:rPr>
          <w:rFonts w:eastAsia="Times New Roman"/>
          <w:b/>
          <w:bCs/>
          <w:sz w:val="20"/>
          <w:szCs w:val="20"/>
        </w:rPr>
        <w:t>organizzate</w:t>
      </w:r>
    </w:p>
    <w:p w14:paraId="5B1C13F1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35FC96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3527DFE2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55C4AF53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0BCF8B56" w14:textId="196551A0" w:rsidR="007038A3" w:rsidRPr="007038A3" w:rsidRDefault="007038A3" w:rsidP="0070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MODULO </w:t>
      </w:r>
      <w:r>
        <w:rPr>
          <w:b/>
          <w:bCs/>
          <w:sz w:val="20"/>
          <w:szCs w:val="20"/>
        </w:rPr>
        <w:t>4</w:t>
      </w:r>
      <w:r w:rsidRPr="007038A3">
        <w:rPr>
          <w:sz w:val="20"/>
          <w:szCs w:val="20"/>
        </w:rPr>
        <w:t xml:space="preserve">  </w:t>
      </w:r>
      <w:r w:rsidRPr="007038A3">
        <w:rPr>
          <w:b/>
        </w:rPr>
        <w:t>…………………………………………..</w:t>
      </w:r>
    </w:p>
    <w:p w14:paraId="34211831" w14:textId="77777777" w:rsidR="007038A3" w:rsidRPr="007038A3" w:rsidRDefault="007038A3" w:rsidP="00703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TEMPO DI REALIZZAZIONE</w:t>
      </w:r>
      <w:r w:rsidRPr="007038A3">
        <w:rPr>
          <w:sz w:val="20"/>
          <w:szCs w:val="20"/>
        </w:rPr>
        <w:t>: DAL………………  al …………………N° di ORE …………………</w:t>
      </w:r>
    </w:p>
    <w:p w14:paraId="74A9E13F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</w:p>
    <w:p w14:paraId="343318BC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OBIETTIVI DA CONSEGUIRE IN TERMINI DI</w:t>
      </w:r>
    </w:p>
    <w:p w14:paraId="2748BF09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>conoscenze:</w:t>
      </w:r>
    </w:p>
    <w:p w14:paraId="2CD594D6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Conoscere:</w:t>
      </w:r>
    </w:p>
    <w:p w14:paraId="18BBA40C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910CB7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proofErr w:type="spellStart"/>
      <w:r w:rsidRPr="007038A3">
        <w:rPr>
          <w:b/>
          <w:bCs/>
          <w:sz w:val="20"/>
          <w:szCs w:val="20"/>
        </w:rPr>
        <w:t>competenze:Essere</w:t>
      </w:r>
      <w:proofErr w:type="spellEnd"/>
      <w:r w:rsidRPr="007038A3">
        <w:rPr>
          <w:b/>
          <w:bCs/>
          <w:sz w:val="20"/>
          <w:szCs w:val="20"/>
        </w:rPr>
        <w:t xml:space="preserve"> in grado di:</w:t>
      </w:r>
    </w:p>
    <w:p w14:paraId="64A1B6B3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EAD25C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Contenuti da svolgere: </w:t>
      </w:r>
    </w:p>
    <w:p w14:paraId="0D94EB64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17183F" w14:textId="77777777" w:rsidR="007038A3" w:rsidRPr="007038A3" w:rsidRDefault="007038A3" w:rsidP="007038A3">
      <w:pPr>
        <w:kinsoku w:val="0"/>
        <w:overflowPunct w:val="0"/>
        <w:spacing w:before="6"/>
        <w:rPr>
          <w:b/>
          <w:bCs/>
          <w:sz w:val="20"/>
          <w:szCs w:val="20"/>
        </w:rPr>
      </w:pPr>
      <w:r w:rsidRPr="007038A3">
        <w:rPr>
          <w:b/>
          <w:bCs/>
          <w:sz w:val="20"/>
          <w:szCs w:val="20"/>
        </w:rPr>
        <w:t xml:space="preserve">Per lo svolgimento dei contenuti indicati si utilizzeranno i seguenti sussidi didattici includendo anche l’apporto del digitale: </w:t>
      </w:r>
    </w:p>
    <w:p w14:paraId="0209F638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3760D7" w14:textId="77777777" w:rsidR="007038A3" w:rsidRPr="007038A3" w:rsidRDefault="007038A3" w:rsidP="007038A3">
      <w:pPr>
        <w:kinsoku w:val="0"/>
        <w:overflowPunct w:val="0"/>
        <w:spacing w:before="5" w:line="228" w:lineRule="exact"/>
        <w:jc w:val="both"/>
        <w:outlineLvl w:val="0"/>
        <w:rPr>
          <w:rFonts w:eastAsia="Times New Roman"/>
          <w:sz w:val="20"/>
          <w:szCs w:val="20"/>
        </w:rPr>
      </w:pPr>
      <w:r w:rsidRPr="007038A3">
        <w:rPr>
          <w:rFonts w:eastAsia="Times New Roman"/>
          <w:b/>
          <w:bCs/>
          <w:sz w:val="20"/>
          <w:szCs w:val="20"/>
        </w:rPr>
        <w:t>La metodologia e le tecniche didattiche saranno basate prevalentemente</w:t>
      </w:r>
      <w:r w:rsidRPr="007038A3">
        <w:rPr>
          <w:rFonts w:eastAsia="Times New Roman"/>
          <w:b/>
          <w:bCs/>
          <w:spacing w:val="-24"/>
          <w:sz w:val="20"/>
          <w:szCs w:val="20"/>
        </w:rPr>
        <w:t xml:space="preserve"> </w:t>
      </w:r>
      <w:r w:rsidRPr="007038A3">
        <w:rPr>
          <w:rFonts w:eastAsia="Times New Roman"/>
          <w:b/>
          <w:bCs/>
          <w:sz w:val="20"/>
          <w:szCs w:val="20"/>
        </w:rPr>
        <w:t>su:</w:t>
      </w:r>
    </w:p>
    <w:p w14:paraId="0E8AEF2E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3065E61" w14:textId="77777777" w:rsidR="007038A3" w:rsidRPr="007038A3" w:rsidRDefault="007038A3" w:rsidP="007038A3">
      <w:pPr>
        <w:kinsoku w:val="0"/>
        <w:overflowPunct w:val="0"/>
        <w:spacing w:before="3"/>
        <w:jc w:val="both"/>
        <w:outlineLvl w:val="0"/>
        <w:rPr>
          <w:rFonts w:eastAsia="Times New Roman"/>
          <w:b/>
          <w:bCs/>
          <w:sz w:val="20"/>
          <w:szCs w:val="20"/>
        </w:rPr>
      </w:pPr>
      <w:r w:rsidRPr="007038A3">
        <w:rPr>
          <w:rFonts w:eastAsia="Times New Roman"/>
          <w:b/>
          <w:bCs/>
          <w:sz w:val="20"/>
          <w:szCs w:val="20"/>
        </w:rPr>
        <w:t>Le verifiche degli apprendimenti da parte degli alunni saranno almeno due e saranno così</w:t>
      </w:r>
      <w:r w:rsidRPr="007038A3">
        <w:rPr>
          <w:rFonts w:eastAsia="Times New Roman"/>
          <w:b/>
          <w:bCs/>
          <w:spacing w:val="-26"/>
          <w:sz w:val="20"/>
          <w:szCs w:val="20"/>
        </w:rPr>
        <w:t xml:space="preserve"> </w:t>
      </w:r>
      <w:r w:rsidRPr="007038A3">
        <w:rPr>
          <w:rFonts w:eastAsia="Times New Roman"/>
          <w:b/>
          <w:bCs/>
          <w:sz w:val="20"/>
          <w:szCs w:val="20"/>
        </w:rPr>
        <w:t>organizzate</w:t>
      </w:r>
    </w:p>
    <w:p w14:paraId="265F583A" w14:textId="77777777" w:rsidR="007038A3" w:rsidRPr="007038A3" w:rsidRDefault="007038A3" w:rsidP="007038A3">
      <w:pPr>
        <w:kinsoku w:val="0"/>
        <w:overflowPunct w:val="0"/>
        <w:spacing w:line="229" w:lineRule="exact"/>
        <w:jc w:val="both"/>
        <w:rPr>
          <w:bCs/>
          <w:sz w:val="20"/>
          <w:szCs w:val="20"/>
        </w:rPr>
      </w:pPr>
      <w:r w:rsidRPr="007038A3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Pr="007038A3">
        <w:rPr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C86A43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4DA157DE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41B4BD16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6F422C30" w14:textId="77777777" w:rsidR="007038A3" w:rsidRPr="007038A3" w:rsidRDefault="007038A3" w:rsidP="007038A3">
      <w:pPr>
        <w:kinsoku w:val="0"/>
        <w:overflowPunct w:val="0"/>
        <w:ind w:right="484"/>
        <w:rPr>
          <w:sz w:val="16"/>
          <w:szCs w:val="16"/>
        </w:rPr>
      </w:pPr>
    </w:p>
    <w:p w14:paraId="7833F809" w14:textId="77777777" w:rsidR="008C27B4" w:rsidRPr="008C27B4" w:rsidRDefault="008C27B4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</w:p>
    <w:p w14:paraId="7CBF572B" w14:textId="77777777" w:rsidR="00CA6007" w:rsidRDefault="00CA6007" w:rsidP="00497A38">
      <w:pPr>
        <w:pStyle w:val="Corpotesto"/>
        <w:kinsoku w:val="0"/>
        <w:overflowPunct w:val="0"/>
        <w:ind w:left="0" w:right="484"/>
        <w:rPr>
          <w:sz w:val="16"/>
          <w:szCs w:val="16"/>
        </w:rPr>
      </w:pPr>
      <w:r>
        <w:rPr>
          <w:sz w:val="16"/>
          <w:szCs w:val="16"/>
        </w:rPr>
        <w:t>(A.S.)</w:t>
      </w:r>
    </w:p>
    <w:p w14:paraId="53800E05" w14:textId="77777777" w:rsidR="00497A38" w:rsidRDefault="002842BC">
      <w:pPr>
        <w:pStyle w:val="Corpotesto"/>
        <w:kinsoku w:val="0"/>
        <w:overflowPunct w:val="0"/>
        <w:spacing w:before="7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A176C1">
        <w:t xml:space="preserve">      </w:t>
      </w:r>
      <w:r>
        <w:t>Firma del docente</w:t>
      </w:r>
    </w:p>
    <w:p w14:paraId="72A6CA54" w14:textId="7FF16311" w:rsidR="00CA6007" w:rsidRDefault="00E233C6" w:rsidP="00774BB0">
      <w:pPr>
        <w:pStyle w:val="Titolo1"/>
        <w:tabs>
          <w:tab w:val="left" w:pos="5747"/>
        </w:tabs>
        <w:kinsoku w:val="0"/>
        <w:overflowPunct w:val="0"/>
        <w:spacing w:before="0"/>
        <w:ind w:right="484"/>
        <w:rPr>
          <w:rFonts w:ascii="Arial Narrow" w:hAnsi="Arial Narrow"/>
          <w:noProof/>
        </w:rPr>
      </w:pPr>
      <w:r>
        <w:t xml:space="preserve">Spezzano </w:t>
      </w:r>
      <w:proofErr w:type="spellStart"/>
      <w:r>
        <w:t>Alb</w:t>
      </w:r>
      <w:proofErr w:type="spellEnd"/>
      <w:r>
        <w:t xml:space="preserve">.  Lì, </w:t>
      </w:r>
      <w:r>
        <w:softHyphen/>
      </w:r>
      <w:r>
        <w:softHyphen/>
      </w:r>
      <w:r>
        <w:softHyphen/>
        <w:t xml:space="preserve"> </w:t>
      </w:r>
      <w:bookmarkStart w:id="15" w:name="_Hlk86182395"/>
      <w:r w:rsidR="00254558">
        <w:t>/1</w:t>
      </w:r>
      <w:r w:rsidR="00E34F8D">
        <w:t>0</w:t>
      </w:r>
      <w:r w:rsidR="00254558">
        <w:t>/202</w:t>
      </w:r>
      <w:bookmarkEnd w:id="15"/>
      <w:r w:rsidR="007038A3">
        <w:t>3</w:t>
      </w:r>
      <w:r w:rsidR="002842BC">
        <w:tab/>
        <w:t xml:space="preserve">                   </w:t>
      </w:r>
    </w:p>
    <w:p w14:paraId="03ACE3AB" w14:textId="6A72755D" w:rsidR="00774BB0" w:rsidRPr="00442F52" w:rsidRDefault="002842BC" w:rsidP="00774BB0"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AA6C102" w14:textId="74B3D758" w:rsidR="00774BB0" w:rsidRDefault="007038A3" w:rsidP="00774B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0A4731D0" w14:textId="77777777" w:rsidR="00215BBC" w:rsidRDefault="00215BBC" w:rsidP="00774BB0"/>
    <w:p w14:paraId="684EA1FF" w14:textId="77777777" w:rsidR="00215BBC" w:rsidRDefault="00215BBC" w:rsidP="00774BB0"/>
    <w:p w14:paraId="2BA99EA3" w14:textId="77777777" w:rsidR="00215BBC" w:rsidRDefault="00215BBC" w:rsidP="00774BB0"/>
    <w:p w14:paraId="25379561" w14:textId="77777777" w:rsidR="00215BBC" w:rsidRDefault="00215BBC" w:rsidP="00774BB0"/>
    <w:p w14:paraId="606A6CA0" w14:textId="77777777" w:rsidR="00215BBC" w:rsidRDefault="00215BBC" w:rsidP="00774BB0"/>
    <w:p w14:paraId="6DD60D6A" w14:textId="77777777" w:rsidR="00215BBC" w:rsidRDefault="00215BBC" w:rsidP="00774BB0"/>
    <w:p w14:paraId="47CD8CCD" w14:textId="77777777" w:rsidR="00215BBC" w:rsidRDefault="00215BBC" w:rsidP="00774BB0"/>
    <w:p w14:paraId="339F6087" w14:textId="77777777" w:rsidR="00215BBC" w:rsidRDefault="00215BBC" w:rsidP="00774BB0"/>
    <w:p w14:paraId="0446DC89" w14:textId="77777777" w:rsidR="00215BBC" w:rsidRDefault="00215BBC" w:rsidP="00774BB0"/>
    <w:p w14:paraId="2D871DCE" w14:textId="77777777" w:rsidR="00215BBC" w:rsidRDefault="00215BBC" w:rsidP="00774BB0"/>
    <w:p w14:paraId="338F3DDB" w14:textId="77777777" w:rsidR="00215BBC" w:rsidRDefault="00215BBC" w:rsidP="00774BB0"/>
    <w:p w14:paraId="1944C21E" w14:textId="77777777" w:rsidR="00215BBC" w:rsidRDefault="00215BBC" w:rsidP="00774BB0"/>
    <w:p w14:paraId="7DD7BE47" w14:textId="77777777" w:rsidR="00215BBC" w:rsidRDefault="00215BBC" w:rsidP="00774BB0"/>
    <w:p w14:paraId="03B9A15F" w14:textId="77777777" w:rsidR="00766366" w:rsidRDefault="00766366" w:rsidP="00774BB0"/>
    <w:p w14:paraId="0CEC423F" w14:textId="77777777" w:rsidR="00766366" w:rsidRDefault="00766366" w:rsidP="00774BB0"/>
    <w:p w14:paraId="0D3BB600" w14:textId="77777777" w:rsidR="00766366" w:rsidRDefault="00766366" w:rsidP="00774BB0"/>
    <w:p w14:paraId="1759C6CB" w14:textId="77777777" w:rsidR="00766366" w:rsidRDefault="00766366" w:rsidP="00774BB0"/>
    <w:p w14:paraId="3865A579" w14:textId="77777777" w:rsidR="00766366" w:rsidRDefault="00766366" w:rsidP="00774BB0"/>
    <w:p w14:paraId="7B038EA7" w14:textId="77777777" w:rsidR="00766366" w:rsidRDefault="00766366" w:rsidP="00774BB0"/>
    <w:p w14:paraId="40BA346B" w14:textId="77777777" w:rsidR="00766366" w:rsidRDefault="00766366" w:rsidP="00774BB0"/>
    <w:p w14:paraId="5236C367" w14:textId="77777777" w:rsidR="00766366" w:rsidRDefault="00766366" w:rsidP="00774BB0"/>
    <w:p w14:paraId="228A8EB9" w14:textId="77777777" w:rsidR="00766366" w:rsidRDefault="00766366" w:rsidP="00774BB0"/>
    <w:p w14:paraId="5840B9EC" w14:textId="77777777" w:rsidR="00766366" w:rsidRDefault="00766366" w:rsidP="00774BB0"/>
    <w:p w14:paraId="3E39F4F2" w14:textId="77777777" w:rsidR="00766366" w:rsidRDefault="00766366" w:rsidP="00774BB0"/>
    <w:p w14:paraId="764482AC" w14:textId="77777777" w:rsidR="00766366" w:rsidRDefault="00766366" w:rsidP="00774BB0"/>
    <w:p w14:paraId="24C1B001" w14:textId="77777777" w:rsidR="00766366" w:rsidRDefault="00766366" w:rsidP="00774BB0"/>
    <w:p w14:paraId="03671F64" w14:textId="77777777" w:rsidR="00766366" w:rsidRDefault="00766366" w:rsidP="00774BB0"/>
    <w:p w14:paraId="003C6CEF" w14:textId="77777777" w:rsidR="00766366" w:rsidRDefault="00766366" w:rsidP="00774BB0"/>
    <w:p w14:paraId="58ABB1A3" w14:textId="77777777" w:rsidR="00215BBC" w:rsidRDefault="00215BBC" w:rsidP="00774BB0"/>
    <w:p w14:paraId="4DCAA031" w14:textId="77777777" w:rsidR="00215BBC" w:rsidRDefault="00215BBC" w:rsidP="00774BB0"/>
    <w:p w14:paraId="717059CE" w14:textId="77777777" w:rsidR="00215BBC" w:rsidRDefault="00215BBC" w:rsidP="00774BB0"/>
    <w:p w14:paraId="7E322426" w14:textId="77777777" w:rsidR="00215BBC" w:rsidRDefault="00215BBC" w:rsidP="00774BB0"/>
    <w:p w14:paraId="64A1D0CB" w14:textId="77777777" w:rsidR="00215BBC" w:rsidRDefault="00215BBC" w:rsidP="00774BB0"/>
    <w:p w14:paraId="2ED3F9DA" w14:textId="77777777" w:rsidR="00215BBC" w:rsidRDefault="00215BBC" w:rsidP="00774BB0"/>
    <w:p w14:paraId="1524EE93" w14:textId="77777777" w:rsidR="00215BBC" w:rsidRDefault="00215BBC" w:rsidP="00774BB0"/>
    <w:p w14:paraId="44E130BA" w14:textId="77777777" w:rsidR="00215BBC" w:rsidRDefault="00215BBC" w:rsidP="00774BB0"/>
    <w:p w14:paraId="0E1739AC" w14:textId="77777777" w:rsidR="00774BB0" w:rsidRDefault="006750AE" w:rsidP="00774BB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9"/>
        <w:ind w:left="0" w:right="2"/>
        <w:jc w:val="center"/>
        <w:rPr>
          <w:b/>
          <w:bCs/>
          <w:w w:val="99"/>
        </w:rPr>
      </w:pPr>
      <w:r>
        <w:rPr>
          <w:b/>
          <w:bCs/>
          <w:spacing w:val="1"/>
          <w:w w:val="99"/>
        </w:rPr>
        <w:t>AUTOVALUTAZIONE</w:t>
      </w:r>
      <w:r w:rsidR="00774BB0" w:rsidRPr="00774BB0">
        <w:rPr>
          <w:b/>
          <w:bCs/>
          <w:spacing w:val="2"/>
          <w:w w:val="99"/>
        </w:rPr>
        <w:t xml:space="preserve"> </w:t>
      </w:r>
      <w:r w:rsidR="00774BB0" w:rsidRPr="00774BB0">
        <w:rPr>
          <w:b/>
          <w:bCs/>
          <w:w w:val="99"/>
        </w:rPr>
        <w:t>D</w:t>
      </w:r>
      <w:r w:rsidR="00774BB0" w:rsidRPr="00774BB0">
        <w:rPr>
          <w:b/>
          <w:bCs/>
          <w:spacing w:val="1"/>
          <w:w w:val="99"/>
        </w:rPr>
        <w:t>O</w:t>
      </w:r>
      <w:r w:rsidR="00774BB0" w:rsidRPr="00774BB0">
        <w:rPr>
          <w:b/>
          <w:bCs/>
          <w:w w:val="99"/>
        </w:rPr>
        <w:t>C</w:t>
      </w:r>
      <w:r w:rsidR="00774BB0" w:rsidRPr="00774BB0">
        <w:rPr>
          <w:b/>
          <w:bCs/>
          <w:spacing w:val="1"/>
          <w:w w:val="99"/>
        </w:rPr>
        <w:t>E</w:t>
      </w:r>
      <w:r w:rsidR="00774BB0" w:rsidRPr="00774BB0">
        <w:rPr>
          <w:b/>
          <w:bCs/>
          <w:w w:val="99"/>
        </w:rPr>
        <w:t>N</w:t>
      </w:r>
      <w:r w:rsidR="00774BB0" w:rsidRPr="00774BB0">
        <w:rPr>
          <w:b/>
          <w:bCs/>
          <w:spacing w:val="-1"/>
          <w:w w:val="99"/>
        </w:rPr>
        <w:t>T</w:t>
      </w:r>
      <w:r w:rsidR="00774BB0" w:rsidRPr="00774BB0">
        <w:rPr>
          <w:b/>
          <w:bCs/>
          <w:w w:val="99"/>
        </w:rPr>
        <w:t>E</w:t>
      </w:r>
    </w:p>
    <w:p w14:paraId="2C0C36C1" w14:textId="77777777" w:rsidR="00774BB0" w:rsidRPr="00DA1005" w:rsidRDefault="00774BB0" w:rsidP="006750AE">
      <w:pPr>
        <w:pStyle w:val="Nessunaspaziatura"/>
        <w:jc w:val="center"/>
        <w:rPr>
          <w:b/>
          <w:w w:val="99"/>
          <w:sz w:val="20"/>
          <w:szCs w:val="20"/>
        </w:rPr>
      </w:pPr>
      <w:r w:rsidRPr="00DA1005">
        <w:rPr>
          <w:b/>
          <w:w w:val="99"/>
          <w:sz w:val="20"/>
          <w:szCs w:val="20"/>
        </w:rPr>
        <w:t>(a</w:t>
      </w:r>
      <w:r w:rsidRPr="00DA1005">
        <w:rPr>
          <w:b/>
          <w:spacing w:val="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c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nclu</w:t>
      </w:r>
      <w:r w:rsidRPr="00DA1005">
        <w:rPr>
          <w:b/>
          <w:spacing w:val="-2"/>
          <w:w w:val="99"/>
          <w:sz w:val="20"/>
          <w:szCs w:val="20"/>
        </w:rPr>
        <w:t>s</w:t>
      </w:r>
      <w:r w:rsidRPr="00DA1005">
        <w:rPr>
          <w:b/>
          <w:w w:val="99"/>
          <w:sz w:val="20"/>
          <w:szCs w:val="20"/>
        </w:rPr>
        <w:t>ione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di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og</w:t>
      </w:r>
      <w:r w:rsidRPr="00DA1005">
        <w:rPr>
          <w:b/>
          <w:w w:val="99"/>
          <w:sz w:val="20"/>
          <w:szCs w:val="20"/>
        </w:rPr>
        <w:t>ni</w:t>
      </w:r>
      <w:r w:rsidRPr="00DA1005">
        <w:rPr>
          <w:b/>
          <w:spacing w:val="2"/>
          <w:sz w:val="20"/>
          <w:szCs w:val="20"/>
        </w:rPr>
        <w:t xml:space="preserve"> </w:t>
      </w:r>
      <w:r w:rsidRPr="00DA1005">
        <w:rPr>
          <w:b/>
          <w:spacing w:val="-6"/>
          <w:w w:val="99"/>
          <w:sz w:val="20"/>
          <w:szCs w:val="20"/>
        </w:rPr>
        <w:t>m</w:t>
      </w:r>
      <w:r w:rsidRPr="00DA1005">
        <w:rPr>
          <w:b/>
          <w:spacing w:val="3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d</w:t>
      </w:r>
      <w:r w:rsidRPr="00DA1005">
        <w:rPr>
          <w:b/>
          <w:spacing w:val="-1"/>
          <w:w w:val="99"/>
          <w:sz w:val="20"/>
          <w:szCs w:val="20"/>
        </w:rPr>
        <w:t>u</w:t>
      </w:r>
      <w:r w:rsidRPr="00DA1005">
        <w:rPr>
          <w:b/>
          <w:spacing w:val="2"/>
          <w:w w:val="99"/>
          <w:sz w:val="20"/>
          <w:szCs w:val="20"/>
        </w:rPr>
        <w:t>l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)</w:t>
      </w:r>
    </w:p>
    <w:p w14:paraId="6B9D5796" w14:textId="77777777" w:rsidR="00774BB0" w:rsidRPr="00DA1005" w:rsidRDefault="00774BB0" w:rsidP="006750AE">
      <w:pPr>
        <w:pStyle w:val="Nessunaspaziatura"/>
        <w:jc w:val="center"/>
        <w:rPr>
          <w:b/>
          <w:w w:val="99"/>
          <w:sz w:val="20"/>
          <w:szCs w:val="20"/>
        </w:rPr>
      </w:pPr>
      <w:r w:rsidRPr="00DA1005">
        <w:rPr>
          <w:b/>
          <w:w w:val="99"/>
          <w:sz w:val="20"/>
          <w:szCs w:val="20"/>
        </w:rPr>
        <w:t>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pr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ce</w:t>
      </w:r>
      <w:r w:rsidRPr="00DA1005">
        <w:rPr>
          <w:b/>
          <w:spacing w:val="-1"/>
          <w:w w:val="99"/>
          <w:sz w:val="20"/>
          <w:szCs w:val="20"/>
        </w:rPr>
        <w:t>ss</w:t>
      </w:r>
      <w:r w:rsidRPr="00DA1005">
        <w:rPr>
          <w:b/>
          <w:w w:val="99"/>
          <w:sz w:val="20"/>
          <w:szCs w:val="20"/>
        </w:rPr>
        <w:t>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ttiv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ti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n</w:t>
      </w:r>
      <w:r w:rsidRPr="00DA1005">
        <w:rPr>
          <w:b/>
          <w:spacing w:val="-1"/>
          <w:w w:val="99"/>
          <w:sz w:val="20"/>
          <w:szCs w:val="20"/>
        </w:rPr>
        <w:t>d</w:t>
      </w:r>
      <w:r w:rsidRPr="00DA1005">
        <w:rPr>
          <w:b/>
          <w:w w:val="99"/>
          <w:sz w:val="20"/>
          <w:szCs w:val="20"/>
        </w:rPr>
        <w:t>r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n</w:t>
      </w:r>
      <w:r w:rsidRPr="00DA1005">
        <w:rPr>
          <w:b/>
          <w:spacing w:val="-1"/>
          <w:w w:val="99"/>
          <w:sz w:val="20"/>
          <w:szCs w:val="20"/>
        </w:rPr>
        <w:t>n</w:t>
      </w:r>
      <w:r w:rsidRPr="00DA1005">
        <w:rPr>
          <w:b/>
          <w:w w:val="99"/>
          <w:sz w:val="20"/>
          <w:szCs w:val="20"/>
        </w:rPr>
        <w:t>o</w:t>
      </w:r>
      <w:r w:rsidRPr="00DA1005">
        <w:rPr>
          <w:b/>
          <w:spacing w:val="1"/>
          <w:sz w:val="20"/>
          <w:szCs w:val="20"/>
        </w:rPr>
        <w:t xml:space="preserve"> </w:t>
      </w:r>
      <w:r w:rsidRPr="00DA1005">
        <w:rPr>
          <w:b/>
          <w:spacing w:val="-3"/>
          <w:w w:val="99"/>
          <w:sz w:val="20"/>
          <w:szCs w:val="20"/>
        </w:rPr>
        <w:t>m</w:t>
      </w:r>
      <w:r w:rsidRPr="00DA1005">
        <w:rPr>
          <w:b/>
          <w:spacing w:val="1"/>
          <w:w w:val="99"/>
          <w:sz w:val="20"/>
          <w:szCs w:val="20"/>
        </w:rPr>
        <w:t>on</w:t>
      </w:r>
      <w:r w:rsidRPr="00DA1005">
        <w:rPr>
          <w:b/>
          <w:w w:val="99"/>
          <w:sz w:val="20"/>
          <w:szCs w:val="20"/>
        </w:rPr>
        <w:t>it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r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ti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e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va</w:t>
      </w:r>
      <w:r w:rsidRPr="00DA1005">
        <w:rPr>
          <w:b/>
          <w:w w:val="99"/>
          <w:sz w:val="20"/>
          <w:szCs w:val="20"/>
        </w:rPr>
        <w:t>lut</w:t>
      </w:r>
      <w:r w:rsidRPr="00DA1005">
        <w:rPr>
          <w:b/>
          <w:spacing w:val="-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ti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sia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in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itinere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che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l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t</w:t>
      </w:r>
      <w:r w:rsidRPr="00DA1005">
        <w:rPr>
          <w:b/>
          <w:w w:val="99"/>
          <w:sz w:val="20"/>
          <w:szCs w:val="20"/>
        </w:rPr>
        <w:t>e</w:t>
      </w:r>
      <w:r w:rsidRPr="00DA1005">
        <w:rPr>
          <w:b/>
          <w:spacing w:val="3"/>
          <w:w w:val="99"/>
          <w:sz w:val="20"/>
          <w:szCs w:val="20"/>
        </w:rPr>
        <w:t>r</w:t>
      </w:r>
      <w:r w:rsidRPr="00DA1005">
        <w:rPr>
          <w:b/>
          <w:spacing w:val="-6"/>
          <w:w w:val="99"/>
          <w:sz w:val="20"/>
          <w:szCs w:val="20"/>
        </w:rPr>
        <w:t>m</w:t>
      </w:r>
      <w:r w:rsidRPr="00DA1005">
        <w:rPr>
          <w:b/>
          <w:spacing w:val="2"/>
          <w:w w:val="99"/>
          <w:sz w:val="20"/>
          <w:szCs w:val="20"/>
        </w:rPr>
        <w:t>i</w:t>
      </w:r>
      <w:r w:rsidRPr="00DA1005">
        <w:rPr>
          <w:b/>
          <w:w w:val="99"/>
          <w:sz w:val="20"/>
          <w:szCs w:val="20"/>
        </w:rPr>
        <w:t>ne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dei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pr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spacing w:val="2"/>
          <w:w w:val="99"/>
          <w:sz w:val="20"/>
          <w:szCs w:val="20"/>
        </w:rPr>
        <w:t>c</w:t>
      </w:r>
      <w:r w:rsidRPr="00DA1005">
        <w:rPr>
          <w:b/>
          <w:w w:val="99"/>
          <w:sz w:val="20"/>
          <w:szCs w:val="20"/>
        </w:rPr>
        <w:t>es</w:t>
      </w:r>
      <w:r w:rsidRPr="00DA1005">
        <w:rPr>
          <w:b/>
          <w:spacing w:val="-1"/>
          <w:w w:val="99"/>
          <w:sz w:val="20"/>
          <w:szCs w:val="20"/>
        </w:rPr>
        <w:t>s</w:t>
      </w:r>
      <w:r w:rsidRPr="00DA1005">
        <w:rPr>
          <w:b/>
          <w:w w:val="99"/>
          <w:sz w:val="20"/>
          <w:szCs w:val="20"/>
        </w:rPr>
        <w:t>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ste</w:t>
      </w:r>
      <w:r w:rsidRPr="00DA1005">
        <w:rPr>
          <w:b/>
          <w:spacing w:val="1"/>
          <w:w w:val="99"/>
          <w:sz w:val="20"/>
          <w:szCs w:val="20"/>
        </w:rPr>
        <w:t>s</w:t>
      </w:r>
      <w:r w:rsidRPr="00DA1005">
        <w:rPr>
          <w:b/>
          <w:spacing w:val="-1"/>
          <w:w w:val="99"/>
          <w:sz w:val="20"/>
          <w:szCs w:val="20"/>
        </w:rPr>
        <w:t>s</w:t>
      </w:r>
      <w:r w:rsidRPr="00DA1005">
        <w:rPr>
          <w:b/>
          <w:w w:val="99"/>
          <w:sz w:val="20"/>
          <w:szCs w:val="20"/>
        </w:rPr>
        <w:t>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l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spacing w:val="1"/>
          <w:w w:val="99"/>
          <w:sz w:val="20"/>
          <w:szCs w:val="20"/>
        </w:rPr>
        <w:t>f</w:t>
      </w:r>
      <w:r w:rsidRPr="00DA1005">
        <w:rPr>
          <w:b/>
          <w:w w:val="99"/>
          <w:sz w:val="20"/>
          <w:szCs w:val="20"/>
        </w:rPr>
        <w:t>ine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di</w:t>
      </w:r>
      <w:r w:rsidRPr="00DA1005">
        <w:rPr>
          <w:b/>
          <w:spacing w:val="2"/>
          <w:sz w:val="20"/>
          <w:szCs w:val="20"/>
        </w:rPr>
        <w:t xml:space="preserve"> </w:t>
      </w:r>
      <w:r w:rsidRPr="00DA1005">
        <w:rPr>
          <w:b/>
          <w:spacing w:val="-3"/>
          <w:w w:val="99"/>
          <w:sz w:val="20"/>
          <w:szCs w:val="20"/>
        </w:rPr>
        <w:t>m</w:t>
      </w:r>
      <w:r w:rsidRPr="00DA1005">
        <w:rPr>
          <w:b/>
          <w:w w:val="99"/>
          <w:sz w:val="20"/>
          <w:szCs w:val="20"/>
        </w:rPr>
        <w:t>e</w:t>
      </w:r>
      <w:r w:rsidRPr="00DA1005">
        <w:rPr>
          <w:b/>
          <w:spacing w:val="1"/>
          <w:w w:val="99"/>
          <w:sz w:val="20"/>
          <w:szCs w:val="20"/>
        </w:rPr>
        <w:t>g</w:t>
      </w:r>
      <w:r w:rsidRPr="00DA1005">
        <w:rPr>
          <w:b/>
          <w:w w:val="99"/>
          <w:sz w:val="20"/>
          <w:szCs w:val="20"/>
        </w:rPr>
        <w:t xml:space="preserve">lio 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r</w:t>
      </w:r>
      <w:r w:rsidRPr="00DA1005">
        <w:rPr>
          <w:b/>
          <w:spacing w:val="1"/>
          <w:w w:val="99"/>
          <w:sz w:val="20"/>
          <w:szCs w:val="20"/>
        </w:rPr>
        <w:t>ga</w:t>
      </w:r>
      <w:r w:rsidRPr="00DA1005">
        <w:rPr>
          <w:b/>
          <w:w w:val="99"/>
          <w:sz w:val="20"/>
          <w:szCs w:val="20"/>
        </w:rPr>
        <w:t>nizz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re</w:t>
      </w:r>
      <w:r w:rsidRPr="00DA1005">
        <w:rPr>
          <w:b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le</w:t>
      </w:r>
      <w:r w:rsidRPr="00DA1005">
        <w:rPr>
          <w:b/>
          <w:sz w:val="20"/>
          <w:szCs w:val="20"/>
        </w:rPr>
        <w:t xml:space="preserve"> </w:t>
      </w:r>
      <w:r w:rsidR="00DA1005">
        <w:rPr>
          <w:b/>
          <w:sz w:val="20"/>
          <w:szCs w:val="20"/>
        </w:rPr>
        <w:t xml:space="preserve">opportune </w:t>
      </w:r>
      <w:r w:rsidRPr="00DA1005">
        <w:rPr>
          <w:b/>
          <w:spacing w:val="1"/>
          <w:w w:val="99"/>
          <w:sz w:val="20"/>
          <w:szCs w:val="20"/>
        </w:rPr>
        <w:t>a</w:t>
      </w:r>
      <w:r w:rsidRPr="00DA1005">
        <w:rPr>
          <w:b/>
          <w:w w:val="99"/>
          <w:sz w:val="20"/>
          <w:szCs w:val="20"/>
        </w:rPr>
        <w:t>z</w:t>
      </w:r>
      <w:r w:rsidRPr="00DA1005">
        <w:rPr>
          <w:b/>
          <w:spacing w:val="-3"/>
          <w:w w:val="99"/>
          <w:sz w:val="20"/>
          <w:szCs w:val="20"/>
        </w:rPr>
        <w:t>i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ni</w:t>
      </w:r>
      <w:r w:rsidRPr="00DA1005">
        <w:rPr>
          <w:b/>
          <w:spacing w:val="-1"/>
          <w:sz w:val="20"/>
          <w:szCs w:val="20"/>
        </w:rPr>
        <w:t xml:space="preserve"> </w:t>
      </w:r>
      <w:r w:rsidRPr="00DA1005">
        <w:rPr>
          <w:b/>
          <w:w w:val="99"/>
          <w:sz w:val="20"/>
          <w:szCs w:val="20"/>
        </w:rPr>
        <w:t>c</w:t>
      </w:r>
      <w:r w:rsidRPr="00DA1005">
        <w:rPr>
          <w:b/>
          <w:spacing w:val="1"/>
          <w:w w:val="99"/>
          <w:sz w:val="20"/>
          <w:szCs w:val="20"/>
        </w:rPr>
        <w:t>o</w:t>
      </w:r>
      <w:r w:rsidRPr="00DA1005">
        <w:rPr>
          <w:b/>
          <w:w w:val="99"/>
          <w:sz w:val="20"/>
          <w:szCs w:val="20"/>
        </w:rPr>
        <w:t>rre</w:t>
      </w:r>
      <w:r w:rsidRPr="00DA1005">
        <w:rPr>
          <w:b/>
          <w:spacing w:val="1"/>
          <w:w w:val="99"/>
          <w:sz w:val="20"/>
          <w:szCs w:val="20"/>
        </w:rPr>
        <w:t>t</w:t>
      </w:r>
      <w:r w:rsidRPr="00DA1005">
        <w:rPr>
          <w:b/>
          <w:spacing w:val="-2"/>
          <w:w w:val="99"/>
          <w:sz w:val="20"/>
          <w:szCs w:val="20"/>
        </w:rPr>
        <w:t>t</w:t>
      </w:r>
      <w:r w:rsidRPr="00DA1005">
        <w:rPr>
          <w:b/>
          <w:w w:val="99"/>
          <w:sz w:val="20"/>
          <w:szCs w:val="20"/>
        </w:rPr>
        <w:t>ive</w:t>
      </w:r>
    </w:p>
    <w:p w14:paraId="0E360EA8" w14:textId="77777777" w:rsidR="00774BB0" w:rsidRPr="006750AE" w:rsidRDefault="00774BB0" w:rsidP="006750AE">
      <w:pPr>
        <w:pStyle w:val="Nessunaspaziatura"/>
        <w:jc w:val="center"/>
        <w:rPr>
          <w:b/>
          <w:w w:val="99"/>
          <w:sz w:val="20"/>
          <w:szCs w:val="20"/>
        </w:rPr>
      </w:pPr>
      <w:r w:rsidRPr="006750AE">
        <w:rPr>
          <w:b/>
          <w:w w:val="99"/>
          <w:sz w:val="20"/>
          <w:szCs w:val="20"/>
        </w:rPr>
        <w:t>Cl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spacing w:val="-1"/>
          <w:w w:val="99"/>
          <w:sz w:val="20"/>
          <w:szCs w:val="20"/>
        </w:rPr>
        <w:t>ss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……..</w:t>
      </w:r>
      <w:proofErr w:type="spellStart"/>
      <w:r w:rsidRPr="006750AE">
        <w:rPr>
          <w:b/>
          <w:w w:val="99"/>
          <w:sz w:val="20"/>
          <w:szCs w:val="20"/>
        </w:rPr>
        <w:t>Se</w:t>
      </w:r>
      <w:r w:rsidRPr="006750AE">
        <w:rPr>
          <w:b/>
          <w:spacing w:val="2"/>
          <w:w w:val="99"/>
          <w:sz w:val="20"/>
          <w:szCs w:val="20"/>
        </w:rPr>
        <w:t>z</w:t>
      </w:r>
      <w:proofErr w:type="spellEnd"/>
      <w:r w:rsidRPr="006750AE">
        <w:rPr>
          <w:b/>
          <w:w w:val="99"/>
          <w:sz w:val="20"/>
          <w:szCs w:val="20"/>
        </w:rPr>
        <w:t>……….</w:t>
      </w:r>
    </w:p>
    <w:p w14:paraId="4ADCEB91" w14:textId="77777777" w:rsidR="00774BB0" w:rsidRPr="006750AE" w:rsidRDefault="00774BB0" w:rsidP="006750AE">
      <w:pPr>
        <w:pStyle w:val="Nessunaspaziatura"/>
        <w:rPr>
          <w:sz w:val="20"/>
          <w:szCs w:val="20"/>
        </w:rPr>
      </w:pPr>
    </w:p>
    <w:p w14:paraId="1845FDC8" w14:textId="77777777" w:rsidR="00774BB0" w:rsidRPr="006750AE" w:rsidRDefault="00774BB0" w:rsidP="006750AE">
      <w:pPr>
        <w:pStyle w:val="Nessunaspaziatura"/>
        <w:rPr>
          <w:i/>
          <w:iCs/>
          <w:sz w:val="20"/>
          <w:szCs w:val="20"/>
        </w:rPr>
      </w:pPr>
    </w:p>
    <w:p w14:paraId="5025AEE8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pacing w:val="1"/>
          <w:w w:val="99"/>
          <w:sz w:val="20"/>
          <w:szCs w:val="20"/>
        </w:rPr>
        <w:t>M</w:t>
      </w:r>
      <w:r w:rsidRPr="006750AE">
        <w:rPr>
          <w:b/>
          <w:w w:val="99"/>
          <w:sz w:val="20"/>
          <w:szCs w:val="20"/>
        </w:rPr>
        <w:t>ODULO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N°</w:t>
      </w:r>
      <w:r w:rsidR="006750AE" w:rsidRPr="006750AE">
        <w:rPr>
          <w:b/>
          <w:spacing w:val="-1"/>
          <w:sz w:val="20"/>
          <w:szCs w:val="20"/>
        </w:rPr>
        <w:t>……..</w:t>
      </w:r>
    </w:p>
    <w:p w14:paraId="50B3DE89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0"/>
          <w:szCs w:val="20"/>
        </w:rPr>
      </w:pPr>
    </w:p>
    <w:p w14:paraId="1F6D08F6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t>-</w:t>
      </w:r>
      <w:r w:rsidRPr="006750AE">
        <w:rPr>
          <w:b/>
          <w:spacing w:val="-1"/>
          <w:w w:val="99"/>
          <w:sz w:val="20"/>
          <w:szCs w:val="20"/>
        </w:rPr>
        <w:t>E</w:t>
      </w:r>
      <w:r w:rsidRPr="006750AE">
        <w:rPr>
          <w:b/>
          <w:w w:val="99"/>
          <w:sz w:val="20"/>
          <w:szCs w:val="20"/>
        </w:rPr>
        <w:t>’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t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ta</w:t>
      </w:r>
      <w:r w:rsidRPr="006750AE">
        <w:rPr>
          <w:b/>
          <w:spacing w:val="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ris</w:t>
      </w:r>
      <w:r w:rsidRPr="006750AE">
        <w:rPr>
          <w:b/>
          <w:spacing w:val="-1"/>
          <w:w w:val="99"/>
          <w:sz w:val="20"/>
          <w:szCs w:val="20"/>
        </w:rPr>
        <w:t>p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pacing w:val="1"/>
          <w:w w:val="99"/>
          <w:sz w:val="20"/>
          <w:szCs w:val="20"/>
        </w:rPr>
        <w:t>t</w:t>
      </w:r>
      <w:r w:rsidRPr="006750AE">
        <w:rPr>
          <w:b/>
          <w:w w:val="99"/>
          <w:sz w:val="20"/>
          <w:szCs w:val="20"/>
        </w:rPr>
        <w:t>t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ta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la</w:t>
      </w:r>
      <w:r w:rsidRPr="006750AE">
        <w:rPr>
          <w:b/>
          <w:spacing w:val="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te</w:t>
      </w:r>
      <w:r w:rsidRPr="006750AE">
        <w:rPr>
          <w:b/>
          <w:spacing w:val="-3"/>
          <w:w w:val="99"/>
          <w:sz w:val="20"/>
          <w:szCs w:val="20"/>
        </w:rPr>
        <w:t>m</w:t>
      </w:r>
      <w:r w:rsidRPr="006750AE">
        <w:rPr>
          <w:b/>
          <w:w w:val="99"/>
          <w:sz w:val="20"/>
          <w:szCs w:val="20"/>
        </w:rPr>
        <w:t>pi</w:t>
      </w:r>
      <w:r w:rsidRPr="006750AE">
        <w:rPr>
          <w:b/>
          <w:spacing w:val="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tic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:</w:t>
      </w:r>
    </w:p>
    <w:p w14:paraId="34FD7B04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0"/>
          <w:szCs w:val="20"/>
        </w:rPr>
      </w:pPr>
    </w:p>
    <w:p w14:paraId="7B652463" w14:textId="77777777" w:rsidR="00774BB0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 </w:t>
      </w:r>
      <w:r w:rsidR="00774BB0" w:rsidRPr="006750AE">
        <w:rPr>
          <w:b/>
          <w:w w:val="99"/>
          <w:sz w:val="20"/>
          <w:szCs w:val="20"/>
        </w:rPr>
        <w:t>Si</w:t>
      </w:r>
    </w:p>
    <w:p w14:paraId="7231E54B" w14:textId="77777777" w:rsidR="00774BB0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 </w:t>
      </w:r>
      <w:r w:rsidR="00774BB0" w:rsidRPr="006750AE">
        <w:rPr>
          <w:b/>
          <w:w w:val="99"/>
          <w:sz w:val="20"/>
          <w:szCs w:val="20"/>
        </w:rPr>
        <w:t>No</w:t>
      </w:r>
    </w:p>
    <w:p w14:paraId="7F366DD8" w14:textId="77777777" w:rsidR="00774BB0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 </w:t>
      </w:r>
      <w:r w:rsidR="00774BB0" w:rsidRPr="006750AE">
        <w:rPr>
          <w:b/>
          <w:spacing w:val="-1"/>
          <w:w w:val="99"/>
          <w:sz w:val="20"/>
          <w:szCs w:val="20"/>
        </w:rPr>
        <w:t>I</w:t>
      </w:r>
      <w:r w:rsidR="00774BB0" w:rsidRPr="006750AE">
        <w:rPr>
          <w:b/>
          <w:w w:val="99"/>
          <w:sz w:val="20"/>
          <w:szCs w:val="20"/>
        </w:rPr>
        <w:t>n</w:t>
      </w:r>
      <w:r w:rsidR="00774BB0" w:rsidRPr="006750AE">
        <w:rPr>
          <w:b/>
          <w:spacing w:val="-1"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par</w:t>
      </w:r>
      <w:r w:rsidR="00774BB0" w:rsidRPr="006750AE">
        <w:rPr>
          <w:b/>
          <w:spacing w:val="1"/>
          <w:w w:val="99"/>
          <w:sz w:val="20"/>
          <w:szCs w:val="20"/>
        </w:rPr>
        <w:t>t</w:t>
      </w:r>
      <w:r w:rsidR="00774BB0" w:rsidRPr="006750AE">
        <w:rPr>
          <w:b/>
          <w:w w:val="99"/>
          <w:sz w:val="20"/>
          <w:szCs w:val="20"/>
        </w:rPr>
        <w:t>e</w:t>
      </w:r>
    </w:p>
    <w:p w14:paraId="6621048F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0"/>
          <w:szCs w:val="20"/>
        </w:rPr>
      </w:pPr>
    </w:p>
    <w:p w14:paraId="1BB8BCFD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0"/>
          <w:szCs w:val="20"/>
        </w:rPr>
      </w:pPr>
    </w:p>
    <w:p w14:paraId="193703FD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t>-Obiettivi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in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o</w:t>
      </w:r>
      <w:r w:rsidRPr="006750AE">
        <w:rPr>
          <w:b/>
          <w:w w:val="99"/>
          <w:sz w:val="20"/>
          <w:szCs w:val="20"/>
        </w:rPr>
        <w:t>rdine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lle</w:t>
      </w:r>
      <w:r w:rsidRPr="006750AE">
        <w:rPr>
          <w:b/>
          <w:spacing w:val="2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  <w:u w:val="single"/>
        </w:rPr>
        <w:t>c</w:t>
      </w:r>
      <w:r w:rsidRPr="006750AE">
        <w:rPr>
          <w:b/>
          <w:spacing w:val="1"/>
          <w:w w:val="99"/>
          <w:sz w:val="20"/>
          <w:szCs w:val="20"/>
          <w:u w:val="single"/>
        </w:rPr>
        <w:t>o</w:t>
      </w:r>
      <w:r w:rsidRPr="006750AE">
        <w:rPr>
          <w:b/>
          <w:w w:val="99"/>
          <w:sz w:val="20"/>
          <w:szCs w:val="20"/>
          <w:u w:val="single"/>
        </w:rPr>
        <w:t>no</w:t>
      </w:r>
      <w:r w:rsidRPr="006750AE">
        <w:rPr>
          <w:b/>
          <w:spacing w:val="-1"/>
          <w:w w:val="99"/>
          <w:sz w:val="20"/>
          <w:szCs w:val="20"/>
          <w:u w:val="single"/>
        </w:rPr>
        <w:t>s</w:t>
      </w:r>
      <w:r w:rsidRPr="006750AE">
        <w:rPr>
          <w:b/>
          <w:w w:val="99"/>
          <w:sz w:val="20"/>
          <w:szCs w:val="20"/>
          <w:u w:val="single"/>
        </w:rPr>
        <w:t>cenze</w:t>
      </w:r>
      <w:r w:rsidRPr="006750AE">
        <w:rPr>
          <w:b/>
          <w:spacing w:val="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agg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ti:</w:t>
      </w:r>
    </w:p>
    <w:p w14:paraId="6EA0BEB9" w14:textId="77777777" w:rsidR="00774BB0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r</w:t>
      </w:r>
      <w:r w:rsidR="00774BB0" w:rsidRPr="006750AE">
        <w:rPr>
          <w:b/>
          <w:spacing w:val="1"/>
          <w:w w:val="99"/>
          <w:sz w:val="20"/>
          <w:szCs w:val="20"/>
        </w:rPr>
        <w:t>a</w:t>
      </w:r>
      <w:r w:rsidR="00774BB0" w:rsidRPr="006750AE">
        <w:rPr>
          <w:b/>
          <w:spacing w:val="-2"/>
          <w:w w:val="99"/>
          <w:sz w:val="20"/>
          <w:szCs w:val="20"/>
        </w:rPr>
        <w:t>g</w:t>
      </w:r>
      <w:r w:rsidR="00774BB0" w:rsidRPr="006750AE">
        <w:rPr>
          <w:b/>
          <w:spacing w:val="1"/>
          <w:w w:val="99"/>
          <w:sz w:val="20"/>
          <w:szCs w:val="20"/>
        </w:rPr>
        <w:t>g</w:t>
      </w:r>
      <w:r w:rsidR="00774BB0" w:rsidRPr="006750AE">
        <w:rPr>
          <w:b/>
          <w:w w:val="99"/>
          <w:sz w:val="20"/>
          <w:szCs w:val="20"/>
        </w:rPr>
        <w:t>iu</w:t>
      </w:r>
      <w:r w:rsidR="00774BB0" w:rsidRPr="006750AE">
        <w:rPr>
          <w:b/>
          <w:spacing w:val="-1"/>
          <w:w w:val="99"/>
          <w:sz w:val="20"/>
          <w:szCs w:val="20"/>
        </w:rPr>
        <w:t>n</w:t>
      </w:r>
      <w:r w:rsidR="00774BB0" w:rsidRPr="006750AE">
        <w:rPr>
          <w:b/>
          <w:w w:val="99"/>
          <w:sz w:val="20"/>
          <w:szCs w:val="20"/>
        </w:rPr>
        <w:t>ti</w:t>
      </w:r>
    </w:p>
    <w:p w14:paraId="27C1B9CB" w14:textId="77777777" w:rsidR="00774BB0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pien</w:t>
      </w:r>
      <w:r w:rsidR="00774BB0" w:rsidRPr="006750AE">
        <w:rPr>
          <w:b/>
          <w:spacing w:val="2"/>
          <w:w w:val="99"/>
          <w:sz w:val="20"/>
          <w:szCs w:val="20"/>
        </w:rPr>
        <w:t>a</w:t>
      </w:r>
      <w:r w:rsidR="00774BB0" w:rsidRPr="006750AE">
        <w:rPr>
          <w:b/>
          <w:spacing w:val="-6"/>
          <w:w w:val="99"/>
          <w:sz w:val="20"/>
          <w:szCs w:val="20"/>
        </w:rPr>
        <w:t>m</w:t>
      </w:r>
      <w:r w:rsidR="00774BB0" w:rsidRPr="006750AE">
        <w:rPr>
          <w:b/>
          <w:w w:val="99"/>
          <w:sz w:val="20"/>
          <w:szCs w:val="20"/>
        </w:rPr>
        <w:t>ente</w:t>
      </w:r>
      <w:r w:rsidR="00774BB0" w:rsidRPr="006750AE">
        <w:rPr>
          <w:b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r</w:t>
      </w:r>
      <w:r w:rsidR="00774BB0" w:rsidRPr="006750AE">
        <w:rPr>
          <w:b/>
          <w:spacing w:val="1"/>
          <w:w w:val="99"/>
          <w:sz w:val="20"/>
          <w:szCs w:val="20"/>
        </w:rPr>
        <w:t>agg</w:t>
      </w:r>
      <w:r w:rsidR="00774BB0" w:rsidRPr="006750AE">
        <w:rPr>
          <w:b/>
          <w:w w:val="99"/>
          <w:sz w:val="20"/>
          <w:szCs w:val="20"/>
        </w:rPr>
        <w:t>iu</w:t>
      </w:r>
      <w:r w:rsidR="00774BB0" w:rsidRPr="006750AE">
        <w:rPr>
          <w:b/>
          <w:spacing w:val="-1"/>
          <w:w w:val="99"/>
          <w:sz w:val="20"/>
          <w:szCs w:val="20"/>
        </w:rPr>
        <w:t>n</w:t>
      </w:r>
      <w:r w:rsidR="00774BB0" w:rsidRPr="006750AE">
        <w:rPr>
          <w:b/>
          <w:w w:val="99"/>
          <w:sz w:val="20"/>
          <w:szCs w:val="20"/>
        </w:rPr>
        <w:t>ti</w:t>
      </w:r>
    </w:p>
    <w:p w14:paraId="4E015A84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parzia</w:t>
      </w:r>
      <w:r w:rsidR="00774BB0" w:rsidRPr="006750AE">
        <w:rPr>
          <w:b/>
          <w:spacing w:val="2"/>
          <w:w w:val="99"/>
          <w:sz w:val="20"/>
          <w:szCs w:val="20"/>
        </w:rPr>
        <w:t>l</w:t>
      </w:r>
      <w:r w:rsidR="00774BB0" w:rsidRPr="006750AE">
        <w:rPr>
          <w:b/>
          <w:spacing w:val="-6"/>
          <w:w w:val="99"/>
          <w:sz w:val="20"/>
          <w:szCs w:val="20"/>
        </w:rPr>
        <w:t>m</w:t>
      </w:r>
      <w:r w:rsidR="00774BB0" w:rsidRPr="006750AE">
        <w:rPr>
          <w:b/>
          <w:w w:val="99"/>
          <w:sz w:val="20"/>
          <w:szCs w:val="20"/>
        </w:rPr>
        <w:t>ente</w:t>
      </w:r>
    </w:p>
    <w:p w14:paraId="24FA5584" w14:textId="77777777" w:rsidR="00774BB0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non</w:t>
      </w:r>
      <w:r w:rsidR="00774BB0" w:rsidRPr="006750AE">
        <w:rPr>
          <w:b/>
          <w:spacing w:val="-1"/>
          <w:sz w:val="20"/>
          <w:szCs w:val="20"/>
        </w:rPr>
        <w:t xml:space="preserve"> </w:t>
      </w:r>
      <w:r w:rsidR="00774BB0" w:rsidRPr="006750AE">
        <w:rPr>
          <w:b/>
          <w:w w:val="99"/>
          <w:sz w:val="20"/>
          <w:szCs w:val="20"/>
        </w:rPr>
        <w:t>r</w:t>
      </w:r>
      <w:r w:rsidR="00774BB0" w:rsidRPr="006750AE">
        <w:rPr>
          <w:b/>
          <w:spacing w:val="1"/>
          <w:w w:val="99"/>
          <w:sz w:val="20"/>
          <w:szCs w:val="20"/>
        </w:rPr>
        <w:t>a</w:t>
      </w:r>
      <w:r w:rsidR="00774BB0" w:rsidRPr="006750AE">
        <w:rPr>
          <w:b/>
          <w:spacing w:val="-2"/>
          <w:w w:val="99"/>
          <w:sz w:val="20"/>
          <w:szCs w:val="20"/>
        </w:rPr>
        <w:t>g</w:t>
      </w:r>
      <w:r w:rsidR="00774BB0" w:rsidRPr="006750AE">
        <w:rPr>
          <w:b/>
          <w:spacing w:val="1"/>
          <w:w w:val="99"/>
          <w:sz w:val="20"/>
          <w:szCs w:val="20"/>
        </w:rPr>
        <w:t>g</w:t>
      </w:r>
      <w:r w:rsidR="00774BB0" w:rsidRPr="006750AE">
        <w:rPr>
          <w:b/>
          <w:w w:val="99"/>
          <w:sz w:val="20"/>
          <w:szCs w:val="20"/>
        </w:rPr>
        <w:t>iu</w:t>
      </w:r>
      <w:r w:rsidR="00774BB0" w:rsidRPr="006750AE">
        <w:rPr>
          <w:b/>
          <w:spacing w:val="-1"/>
          <w:w w:val="99"/>
          <w:sz w:val="20"/>
          <w:szCs w:val="20"/>
        </w:rPr>
        <w:t>n</w:t>
      </w:r>
      <w:r w:rsidR="00774BB0" w:rsidRPr="006750AE">
        <w:rPr>
          <w:b/>
          <w:w w:val="99"/>
          <w:sz w:val="20"/>
          <w:szCs w:val="20"/>
        </w:rPr>
        <w:t>ti</w:t>
      </w:r>
    </w:p>
    <w:p w14:paraId="32AF8172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0"/>
          <w:szCs w:val="20"/>
        </w:rPr>
      </w:pPr>
    </w:p>
    <w:p w14:paraId="1205B9C0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t>Se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non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agg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ti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s</w:t>
      </w:r>
      <w:r w:rsidRPr="006750AE">
        <w:rPr>
          <w:b/>
          <w:spacing w:val="-1"/>
          <w:w w:val="99"/>
          <w:sz w:val="20"/>
          <w:szCs w:val="20"/>
        </w:rPr>
        <w:t>u</w:t>
      </w:r>
      <w:r w:rsidRPr="006750AE">
        <w:rPr>
          <w:b/>
          <w:w w:val="99"/>
          <w:sz w:val="20"/>
          <w:szCs w:val="20"/>
        </w:rPr>
        <w:t>fficient</w:t>
      </w:r>
      <w:r w:rsidRPr="006750AE">
        <w:rPr>
          <w:b/>
          <w:spacing w:val="2"/>
          <w:w w:val="99"/>
          <w:sz w:val="20"/>
          <w:szCs w:val="20"/>
        </w:rPr>
        <w:t>e</w:t>
      </w:r>
      <w:r w:rsidRPr="006750AE">
        <w:rPr>
          <w:b/>
          <w:spacing w:val="-3"/>
          <w:w w:val="99"/>
          <w:sz w:val="20"/>
          <w:szCs w:val="20"/>
        </w:rPr>
        <w:t>m</w:t>
      </w:r>
      <w:r w:rsidRPr="006750AE">
        <w:rPr>
          <w:b/>
          <w:spacing w:val="2"/>
          <w:w w:val="99"/>
          <w:sz w:val="20"/>
          <w:szCs w:val="20"/>
        </w:rPr>
        <w:t>e</w:t>
      </w:r>
      <w:r w:rsidRPr="006750AE">
        <w:rPr>
          <w:b/>
          <w:w w:val="99"/>
          <w:sz w:val="20"/>
          <w:szCs w:val="20"/>
        </w:rPr>
        <w:t>nte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in</w:t>
      </w:r>
      <w:r w:rsidRPr="006750AE">
        <w:rPr>
          <w:b/>
          <w:spacing w:val="-1"/>
          <w:w w:val="99"/>
          <w:sz w:val="20"/>
          <w:szCs w:val="20"/>
        </w:rPr>
        <w:t>d</w:t>
      </w:r>
      <w:r w:rsidRPr="006750AE">
        <w:rPr>
          <w:b/>
          <w:w w:val="99"/>
          <w:sz w:val="20"/>
          <w:szCs w:val="20"/>
        </w:rPr>
        <w:t>iv</w:t>
      </w:r>
      <w:r w:rsidRPr="006750AE">
        <w:rPr>
          <w:b/>
          <w:spacing w:val="2"/>
          <w:w w:val="99"/>
          <w:sz w:val="20"/>
          <w:szCs w:val="20"/>
        </w:rPr>
        <w:t>i</w:t>
      </w:r>
      <w:r w:rsidRPr="006750AE">
        <w:rPr>
          <w:b/>
          <w:w w:val="99"/>
          <w:sz w:val="20"/>
          <w:szCs w:val="20"/>
        </w:rPr>
        <w:t>d</w:t>
      </w:r>
      <w:r w:rsidRPr="006750AE">
        <w:rPr>
          <w:b/>
          <w:spacing w:val="-1"/>
          <w:w w:val="99"/>
          <w:sz w:val="20"/>
          <w:szCs w:val="20"/>
        </w:rPr>
        <w:t>u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rne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le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c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u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e:</w:t>
      </w:r>
    </w:p>
    <w:p w14:paraId="00B3AB3C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7BCBDEB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6ECE9EC9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7AE7621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sz w:val="20"/>
          <w:szCs w:val="20"/>
        </w:rPr>
      </w:pPr>
    </w:p>
    <w:p w14:paraId="4AF6777A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t>-Obiettivi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in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o</w:t>
      </w:r>
      <w:r w:rsidRPr="006750AE">
        <w:rPr>
          <w:b/>
          <w:w w:val="99"/>
          <w:sz w:val="20"/>
          <w:szCs w:val="20"/>
        </w:rPr>
        <w:t>rdine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lle</w:t>
      </w:r>
      <w:r w:rsidRPr="006750AE">
        <w:rPr>
          <w:b/>
          <w:spacing w:val="2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  <w:u w:val="single"/>
        </w:rPr>
        <w:t>c</w:t>
      </w:r>
      <w:r w:rsidRPr="006750AE">
        <w:rPr>
          <w:b/>
          <w:spacing w:val="3"/>
          <w:w w:val="99"/>
          <w:sz w:val="20"/>
          <w:szCs w:val="20"/>
          <w:u w:val="single"/>
        </w:rPr>
        <w:t>o</w:t>
      </w:r>
      <w:r w:rsidRPr="006750AE">
        <w:rPr>
          <w:b/>
          <w:spacing w:val="-3"/>
          <w:w w:val="99"/>
          <w:sz w:val="20"/>
          <w:szCs w:val="20"/>
          <w:u w:val="single"/>
        </w:rPr>
        <w:t>m</w:t>
      </w:r>
      <w:r w:rsidRPr="006750AE">
        <w:rPr>
          <w:b/>
          <w:w w:val="99"/>
          <w:sz w:val="20"/>
          <w:szCs w:val="20"/>
          <w:u w:val="single"/>
        </w:rPr>
        <w:t>petenze</w:t>
      </w:r>
      <w:r w:rsidRPr="006750AE">
        <w:rPr>
          <w:b/>
          <w:spacing w:val="2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agg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te:</w:t>
      </w:r>
    </w:p>
    <w:p w14:paraId="6C525298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r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spacing w:val="-2"/>
          <w:w w:val="99"/>
          <w:sz w:val="20"/>
          <w:szCs w:val="20"/>
        </w:rPr>
        <w:t>g</w:t>
      </w:r>
      <w:r w:rsidRPr="006750AE">
        <w:rPr>
          <w:b/>
          <w:spacing w:val="1"/>
          <w:w w:val="99"/>
          <w:sz w:val="20"/>
          <w:szCs w:val="20"/>
        </w:rPr>
        <w:t>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ti</w:t>
      </w:r>
    </w:p>
    <w:p w14:paraId="2D3771CE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pien</w:t>
      </w:r>
      <w:r w:rsidRPr="006750AE">
        <w:rPr>
          <w:b/>
          <w:spacing w:val="2"/>
          <w:w w:val="99"/>
          <w:sz w:val="20"/>
          <w:szCs w:val="20"/>
        </w:rPr>
        <w:t>a</w:t>
      </w:r>
      <w:r w:rsidRPr="006750AE">
        <w:rPr>
          <w:b/>
          <w:spacing w:val="-6"/>
          <w:w w:val="99"/>
          <w:sz w:val="20"/>
          <w:szCs w:val="20"/>
        </w:rPr>
        <w:t>m</w:t>
      </w:r>
      <w:r w:rsidRPr="006750AE">
        <w:rPr>
          <w:b/>
          <w:w w:val="99"/>
          <w:sz w:val="20"/>
          <w:szCs w:val="20"/>
        </w:rPr>
        <w:t>ente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agg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ti</w:t>
      </w:r>
    </w:p>
    <w:p w14:paraId="4315A48F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parzia</w:t>
      </w:r>
      <w:r w:rsidRPr="006750AE">
        <w:rPr>
          <w:b/>
          <w:spacing w:val="2"/>
          <w:w w:val="99"/>
          <w:sz w:val="20"/>
          <w:szCs w:val="20"/>
        </w:rPr>
        <w:t>l</w:t>
      </w:r>
      <w:r w:rsidRPr="006750AE">
        <w:rPr>
          <w:b/>
          <w:spacing w:val="-6"/>
          <w:w w:val="99"/>
          <w:sz w:val="20"/>
          <w:szCs w:val="20"/>
        </w:rPr>
        <w:t>m</w:t>
      </w:r>
      <w:r w:rsidRPr="006750AE">
        <w:rPr>
          <w:b/>
          <w:w w:val="99"/>
          <w:sz w:val="20"/>
          <w:szCs w:val="20"/>
        </w:rPr>
        <w:t>ente</w:t>
      </w:r>
    </w:p>
    <w:p w14:paraId="3056C8AF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sym w:font="Wingdings" w:char="F0A8"/>
      </w:r>
      <w:r w:rsidRPr="006750AE">
        <w:rPr>
          <w:b/>
          <w:w w:val="99"/>
          <w:sz w:val="20"/>
          <w:szCs w:val="20"/>
        </w:rPr>
        <w:t xml:space="preserve"> non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spacing w:val="-2"/>
          <w:w w:val="99"/>
          <w:sz w:val="20"/>
          <w:szCs w:val="20"/>
        </w:rPr>
        <w:t>g</w:t>
      </w:r>
      <w:r w:rsidRPr="006750AE">
        <w:rPr>
          <w:b/>
          <w:spacing w:val="1"/>
          <w:w w:val="99"/>
          <w:sz w:val="20"/>
          <w:szCs w:val="20"/>
        </w:rPr>
        <w:t>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ti</w:t>
      </w:r>
    </w:p>
    <w:p w14:paraId="0C5DA709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7FDDC65A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w w:val="99"/>
          <w:sz w:val="20"/>
          <w:szCs w:val="20"/>
        </w:rPr>
        <w:t>Se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non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agg</w:t>
      </w:r>
      <w:r w:rsidRPr="006750AE">
        <w:rPr>
          <w:b/>
          <w:w w:val="99"/>
          <w:sz w:val="20"/>
          <w:szCs w:val="20"/>
        </w:rPr>
        <w:t>iu</w:t>
      </w:r>
      <w:r w:rsidRPr="006750AE">
        <w:rPr>
          <w:b/>
          <w:spacing w:val="-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te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uf</w:t>
      </w:r>
      <w:r w:rsidRPr="006750AE">
        <w:rPr>
          <w:b/>
          <w:spacing w:val="1"/>
          <w:w w:val="99"/>
          <w:sz w:val="20"/>
          <w:szCs w:val="20"/>
        </w:rPr>
        <w:t>f</w:t>
      </w:r>
      <w:r w:rsidRPr="006750AE">
        <w:rPr>
          <w:b/>
          <w:w w:val="99"/>
          <w:sz w:val="20"/>
          <w:szCs w:val="20"/>
        </w:rPr>
        <w:t>iciente</w:t>
      </w:r>
      <w:r w:rsidRPr="006750AE">
        <w:rPr>
          <w:b/>
          <w:spacing w:val="-3"/>
          <w:w w:val="99"/>
          <w:sz w:val="20"/>
          <w:szCs w:val="20"/>
        </w:rPr>
        <w:t>m</w:t>
      </w:r>
      <w:r w:rsidRPr="006750AE">
        <w:rPr>
          <w:b/>
          <w:spacing w:val="2"/>
          <w:w w:val="99"/>
          <w:sz w:val="20"/>
          <w:szCs w:val="20"/>
        </w:rPr>
        <w:t>e</w:t>
      </w:r>
      <w:r w:rsidRPr="006750AE">
        <w:rPr>
          <w:b/>
          <w:w w:val="99"/>
          <w:sz w:val="20"/>
          <w:szCs w:val="20"/>
        </w:rPr>
        <w:t>nte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in</w:t>
      </w:r>
      <w:r w:rsidRPr="006750AE">
        <w:rPr>
          <w:b/>
          <w:spacing w:val="-1"/>
          <w:w w:val="99"/>
          <w:sz w:val="20"/>
          <w:szCs w:val="20"/>
        </w:rPr>
        <w:t>d</w:t>
      </w:r>
      <w:r w:rsidRPr="006750AE">
        <w:rPr>
          <w:b/>
          <w:w w:val="99"/>
          <w:sz w:val="20"/>
          <w:szCs w:val="20"/>
        </w:rPr>
        <w:t>iv</w:t>
      </w:r>
      <w:r w:rsidRPr="006750AE">
        <w:rPr>
          <w:b/>
          <w:spacing w:val="2"/>
          <w:w w:val="99"/>
          <w:sz w:val="20"/>
          <w:szCs w:val="20"/>
        </w:rPr>
        <w:t>i</w:t>
      </w:r>
      <w:r w:rsidRPr="006750AE">
        <w:rPr>
          <w:b/>
          <w:w w:val="99"/>
          <w:sz w:val="20"/>
          <w:szCs w:val="20"/>
        </w:rPr>
        <w:t>d</w:t>
      </w:r>
      <w:r w:rsidRPr="006750AE">
        <w:rPr>
          <w:b/>
          <w:spacing w:val="-1"/>
          <w:w w:val="99"/>
          <w:sz w:val="20"/>
          <w:szCs w:val="20"/>
        </w:rPr>
        <w:t>u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rne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le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c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u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e:</w:t>
      </w:r>
    </w:p>
    <w:p w14:paraId="7A0F72D6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DB57D98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6A001D0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73728158" w14:textId="77777777" w:rsidR="00774BB0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14:paraId="0AD905AF" w14:textId="77777777" w:rsidR="006750AE" w:rsidRDefault="006750AE" w:rsidP="006750AE">
      <w:pPr>
        <w:pStyle w:val="Nessunaspaziatura"/>
        <w:rPr>
          <w:b/>
          <w:w w:val="99"/>
          <w:sz w:val="20"/>
          <w:szCs w:val="20"/>
        </w:rPr>
      </w:pPr>
    </w:p>
    <w:p w14:paraId="42BBAFAA" w14:textId="77777777" w:rsidR="00CA6007" w:rsidRPr="006750AE" w:rsidRDefault="00774BB0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w w:val="99"/>
          <w:sz w:val="20"/>
          <w:szCs w:val="20"/>
        </w:rPr>
      </w:pPr>
      <w:r w:rsidRPr="006750AE">
        <w:rPr>
          <w:b/>
          <w:w w:val="99"/>
          <w:sz w:val="20"/>
          <w:szCs w:val="20"/>
        </w:rPr>
        <w:t>Str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te</w:t>
      </w:r>
      <w:r w:rsidRPr="006750AE">
        <w:rPr>
          <w:b/>
          <w:spacing w:val="1"/>
          <w:w w:val="99"/>
          <w:sz w:val="20"/>
          <w:szCs w:val="20"/>
        </w:rPr>
        <w:t>g</w:t>
      </w:r>
      <w:r w:rsidRPr="006750AE">
        <w:rPr>
          <w:b/>
          <w:w w:val="99"/>
          <w:sz w:val="20"/>
          <w:szCs w:val="20"/>
        </w:rPr>
        <w:t>ie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spacing w:val="-6"/>
          <w:w w:val="99"/>
          <w:sz w:val="20"/>
          <w:szCs w:val="20"/>
        </w:rPr>
        <w:t>m</w:t>
      </w:r>
      <w:r w:rsidRPr="006750AE">
        <w:rPr>
          <w:b/>
          <w:spacing w:val="1"/>
          <w:w w:val="99"/>
          <w:sz w:val="20"/>
          <w:szCs w:val="20"/>
        </w:rPr>
        <w:t>od</w:t>
      </w:r>
      <w:r w:rsidRPr="006750AE">
        <w:rPr>
          <w:b/>
          <w:w w:val="99"/>
          <w:sz w:val="20"/>
          <w:szCs w:val="20"/>
        </w:rPr>
        <w:t>ifiche,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pacing w:val="1"/>
          <w:w w:val="99"/>
          <w:sz w:val="20"/>
          <w:szCs w:val="20"/>
        </w:rPr>
        <w:t>v</w:t>
      </w:r>
      <w:r w:rsidRPr="006750AE">
        <w:rPr>
          <w:b/>
          <w:w w:val="99"/>
          <w:sz w:val="20"/>
          <w:szCs w:val="20"/>
        </w:rPr>
        <w:t>entua</w:t>
      </w:r>
      <w:r w:rsidRPr="006750AE">
        <w:rPr>
          <w:b/>
          <w:spacing w:val="2"/>
          <w:w w:val="99"/>
          <w:sz w:val="20"/>
          <w:szCs w:val="20"/>
        </w:rPr>
        <w:t>l</w:t>
      </w:r>
      <w:r w:rsidRPr="006750AE">
        <w:rPr>
          <w:b/>
          <w:spacing w:val="-3"/>
          <w:w w:val="99"/>
          <w:sz w:val="20"/>
          <w:szCs w:val="20"/>
        </w:rPr>
        <w:t>m</w:t>
      </w:r>
      <w:r w:rsidRPr="006750AE">
        <w:rPr>
          <w:b/>
          <w:w w:val="99"/>
          <w:sz w:val="20"/>
          <w:szCs w:val="20"/>
        </w:rPr>
        <w:t>ente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ne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avv</w:t>
      </w:r>
      <w:r w:rsidRPr="006750AE">
        <w:rPr>
          <w:b/>
          <w:w w:val="99"/>
          <w:sz w:val="20"/>
          <w:szCs w:val="20"/>
        </w:rPr>
        <w:t>i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i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la</w:t>
      </w:r>
      <w:r w:rsidRPr="006750AE">
        <w:rPr>
          <w:b/>
          <w:spacing w:val="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ne</w:t>
      </w:r>
      <w:r w:rsidRPr="006750AE">
        <w:rPr>
          <w:b/>
          <w:spacing w:val="2"/>
          <w:w w:val="99"/>
          <w:sz w:val="20"/>
          <w:szCs w:val="20"/>
        </w:rPr>
        <w:t>c</w:t>
      </w:r>
      <w:r w:rsidRPr="006750AE">
        <w:rPr>
          <w:b/>
          <w:w w:val="99"/>
          <w:sz w:val="20"/>
          <w:szCs w:val="20"/>
        </w:rPr>
        <w:t>es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it</w:t>
      </w:r>
      <w:r w:rsidRPr="006750AE">
        <w:rPr>
          <w:b/>
          <w:spacing w:val="1"/>
          <w:w w:val="99"/>
          <w:sz w:val="20"/>
          <w:szCs w:val="20"/>
        </w:rPr>
        <w:t>à</w:t>
      </w:r>
      <w:r w:rsidRPr="006750AE">
        <w:rPr>
          <w:b/>
          <w:w w:val="99"/>
          <w:sz w:val="20"/>
          <w:szCs w:val="20"/>
        </w:rPr>
        <w:t>,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da</w:t>
      </w:r>
      <w:r w:rsidRPr="006750AE">
        <w:rPr>
          <w:b/>
          <w:spacing w:val="8"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p</w:t>
      </w:r>
      <w:r w:rsidRPr="006750AE">
        <w:rPr>
          <w:b/>
          <w:spacing w:val="-1"/>
          <w:w w:val="99"/>
          <w:sz w:val="20"/>
          <w:szCs w:val="20"/>
        </w:rPr>
        <w:t>p</w:t>
      </w:r>
      <w:r w:rsidRPr="006750AE">
        <w:rPr>
          <w:b/>
          <w:spacing w:val="1"/>
          <w:w w:val="99"/>
          <w:sz w:val="20"/>
          <w:szCs w:val="20"/>
        </w:rPr>
        <w:t>o</w:t>
      </w:r>
      <w:r w:rsidRPr="006750AE">
        <w:rPr>
          <w:b/>
          <w:w w:val="99"/>
          <w:sz w:val="20"/>
          <w:szCs w:val="20"/>
        </w:rPr>
        <w:t>r</w:t>
      </w:r>
      <w:r w:rsidRPr="006750AE">
        <w:rPr>
          <w:b/>
          <w:spacing w:val="1"/>
          <w:w w:val="99"/>
          <w:sz w:val="20"/>
          <w:szCs w:val="20"/>
        </w:rPr>
        <w:t>ta</w:t>
      </w:r>
      <w:r w:rsidRPr="006750AE">
        <w:rPr>
          <w:b/>
          <w:w w:val="99"/>
          <w:sz w:val="20"/>
          <w:szCs w:val="20"/>
        </w:rPr>
        <w:t>re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per</w:t>
      </w:r>
      <w:r w:rsidRPr="006750AE">
        <w:rPr>
          <w:b/>
          <w:spacing w:val="2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  <w:u w:val="single"/>
        </w:rPr>
        <w:t>ripro</w:t>
      </w:r>
      <w:r w:rsidRPr="006750AE">
        <w:rPr>
          <w:b/>
          <w:spacing w:val="1"/>
          <w:w w:val="99"/>
          <w:sz w:val="20"/>
          <w:szCs w:val="20"/>
          <w:u w:val="single"/>
        </w:rPr>
        <w:t>g</w:t>
      </w:r>
      <w:r w:rsidRPr="006750AE">
        <w:rPr>
          <w:b/>
          <w:w w:val="99"/>
          <w:sz w:val="20"/>
          <w:szCs w:val="20"/>
          <w:u w:val="single"/>
        </w:rPr>
        <w:t>e</w:t>
      </w:r>
      <w:r w:rsidRPr="006750AE">
        <w:rPr>
          <w:b/>
          <w:spacing w:val="1"/>
          <w:w w:val="99"/>
          <w:sz w:val="20"/>
          <w:szCs w:val="20"/>
          <w:u w:val="single"/>
        </w:rPr>
        <w:t>t</w:t>
      </w:r>
      <w:r w:rsidRPr="006750AE">
        <w:rPr>
          <w:b/>
          <w:w w:val="99"/>
          <w:sz w:val="20"/>
          <w:szCs w:val="20"/>
          <w:u w:val="single"/>
        </w:rPr>
        <w:t>t</w:t>
      </w:r>
      <w:r w:rsidRPr="006750AE">
        <w:rPr>
          <w:b/>
          <w:spacing w:val="-2"/>
          <w:w w:val="99"/>
          <w:sz w:val="20"/>
          <w:szCs w:val="20"/>
          <w:u w:val="single"/>
        </w:rPr>
        <w:t>a</w:t>
      </w:r>
      <w:r w:rsidRPr="006750AE">
        <w:rPr>
          <w:b/>
          <w:w w:val="99"/>
          <w:sz w:val="20"/>
          <w:szCs w:val="20"/>
          <w:u w:val="single"/>
        </w:rPr>
        <w:t>re</w:t>
      </w:r>
      <w:r w:rsidRPr="006750AE">
        <w:rPr>
          <w:b/>
          <w:spacing w:val="2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il</w:t>
      </w:r>
      <w:r w:rsidRPr="006750AE">
        <w:rPr>
          <w:b/>
          <w:spacing w:val="2"/>
          <w:sz w:val="20"/>
          <w:szCs w:val="20"/>
        </w:rPr>
        <w:t xml:space="preserve"> </w:t>
      </w:r>
      <w:r w:rsidRPr="006750AE">
        <w:rPr>
          <w:b/>
          <w:spacing w:val="-6"/>
          <w:w w:val="99"/>
          <w:sz w:val="20"/>
          <w:szCs w:val="20"/>
        </w:rPr>
        <w:t>m</w:t>
      </w:r>
      <w:r w:rsidRPr="006750AE">
        <w:rPr>
          <w:b/>
          <w:spacing w:val="1"/>
          <w:w w:val="99"/>
          <w:sz w:val="20"/>
          <w:szCs w:val="20"/>
        </w:rPr>
        <w:t>o</w:t>
      </w:r>
      <w:r w:rsidRPr="006750AE">
        <w:rPr>
          <w:b/>
          <w:w w:val="99"/>
          <w:sz w:val="20"/>
          <w:szCs w:val="20"/>
        </w:rPr>
        <w:t>d</w:t>
      </w:r>
      <w:r w:rsidRPr="006750AE">
        <w:rPr>
          <w:b/>
          <w:spacing w:val="-1"/>
          <w:w w:val="99"/>
          <w:sz w:val="20"/>
          <w:szCs w:val="20"/>
        </w:rPr>
        <w:t>u</w:t>
      </w:r>
      <w:r w:rsidRPr="006750AE">
        <w:rPr>
          <w:b/>
          <w:w w:val="99"/>
          <w:sz w:val="20"/>
          <w:szCs w:val="20"/>
        </w:rPr>
        <w:t>lo</w:t>
      </w:r>
      <w:r w:rsidRPr="006750AE">
        <w:rPr>
          <w:b/>
          <w:spacing w:val="1"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ucce</w:t>
      </w:r>
      <w:r w:rsidRPr="006750AE">
        <w:rPr>
          <w:b/>
          <w:spacing w:val="1"/>
          <w:w w:val="99"/>
          <w:sz w:val="20"/>
          <w:szCs w:val="20"/>
        </w:rPr>
        <w:t>s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ivo</w:t>
      </w:r>
      <w:r w:rsidRPr="006750AE">
        <w:rPr>
          <w:b/>
          <w:spacing w:val="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in ba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i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ri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ult</w:t>
      </w:r>
      <w:r w:rsidRPr="006750AE">
        <w:rPr>
          <w:b/>
          <w:spacing w:val="1"/>
          <w:w w:val="99"/>
          <w:sz w:val="20"/>
          <w:szCs w:val="20"/>
        </w:rPr>
        <w:t>a</w:t>
      </w:r>
      <w:r w:rsidRPr="006750AE">
        <w:rPr>
          <w:b/>
          <w:w w:val="99"/>
          <w:sz w:val="20"/>
          <w:szCs w:val="20"/>
        </w:rPr>
        <w:t>ti</w:t>
      </w:r>
      <w:r w:rsidRPr="006750AE">
        <w:rPr>
          <w:b/>
          <w:spacing w:val="-1"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c</w:t>
      </w:r>
      <w:r w:rsidRPr="006750AE">
        <w:rPr>
          <w:b/>
          <w:spacing w:val="1"/>
          <w:w w:val="99"/>
          <w:sz w:val="20"/>
          <w:szCs w:val="20"/>
        </w:rPr>
        <w:t>o</w:t>
      </w:r>
      <w:r w:rsidRPr="006750AE">
        <w:rPr>
          <w:b/>
          <w:w w:val="99"/>
          <w:sz w:val="20"/>
          <w:szCs w:val="20"/>
        </w:rPr>
        <w:t>n</w:t>
      </w:r>
      <w:r w:rsidRPr="006750AE">
        <w:rPr>
          <w:b/>
          <w:spacing w:val="-1"/>
          <w:w w:val="99"/>
          <w:sz w:val="20"/>
          <w:szCs w:val="20"/>
        </w:rPr>
        <w:t>s</w:t>
      </w:r>
      <w:r w:rsidRPr="006750AE">
        <w:rPr>
          <w:b/>
          <w:w w:val="99"/>
          <w:sz w:val="20"/>
          <w:szCs w:val="20"/>
        </w:rPr>
        <w:t>e</w:t>
      </w:r>
      <w:r w:rsidRPr="006750AE">
        <w:rPr>
          <w:b/>
          <w:spacing w:val="1"/>
          <w:w w:val="99"/>
          <w:sz w:val="20"/>
          <w:szCs w:val="20"/>
        </w:rPr>
        <w:t>g</w:t>
      </w:r>
      <w:r w:rsidRPr="006750AE">
        <w:rPr>
          <w:b/>
          <w:w w:val="99"/>
          <w:sz w:val="20"/>
          <w:szCs w:val="20"/>
        </w:rPr>
        <w:t>uiti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spacing w:val="1"/>
          <w:w w:val="99"/>
          <w:sz w:val="20"/>
          <w:szCs w:val="20"/>
        </w:rPr>
        <w:t>n</w:t>
      </w:r>
      <w:r w:rsidRPr="006750AE">
        <w:rPr>
          <w:b/>
          <w:w w:val="99"/>
          <w:sz w:val="20"/>
          <w:szCs w:val="20"/>
        </w:rPr>
        <w:t>el</w:t>
      </w:r>
      <w:r w:rsidRPr="006750AE">
        <w:rPr>
          <w:b/>
          <w:sz w:val="20"/>
          <w:szCs w:val="20"/>
        </w:rPr>
        <w:t xml:space="preserve"> </w:t>
      </w:r>
      <w:r w:rsidRPr="006750AE">
        <w:rPr>
          <w:b/>
          <w:w w:val="99"/>
          <w:sz w:val="20"/>
          <w:szCs w:val="20"/>
        </w:rPr>
        <w:t>precedent</w:t>
      </w:r>
      <w:r w:rsidRPr="006750AE">
        <w:rPr>
          <w:b/>
          <w:spacing w:val="3"/>
          <w:w w:val="99"/>
          <w:sz w:val="20"/>
          <w:szCs w:val="20"/>
        </w:rPr>
        <w:t>e</w:t>
      </w:r>
      <w:r w:rsidRPr="006750AE">
        <w:rPr>
          <w:b/>
          <w:w w:val="99"/>
          <w:sz w:val="20"/>
          <w:szCs w:val="20"/>
        </w:rPr>
        <w:t>:</w:t>
      </w:r>
    </w:p>
    <w:p w14:paraId="354EE33A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2E6FF313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7CCF2ED" w14:textId="77777777" w:rsidR="006750AE" w:rsidRPr="006750AE" w:rsidRDefault="006750AE" w:rsidP="006750AE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750AE">
        <w:rPr>
          <w:b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2C902B77" w14:textId="77777777" w:rsidR="00CA6007" w:rsidRPr="006750AE" w:rsidRDefault="00CA6007" w:rsidP="006750A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5"/>
        <w:ind w:left="0"/>
        <w:rPr>
          <w:b/>
          <w:bCs/>
          <w:i/>
          <w:iCs/>
        </w:rPr>
      </w:pPr>
    </w:p>
    <w:p w14:paraId="31E04501" w14:textId="77777777" w:rsidR="006750AE" w:rsidRDefault="006750AE">
      <w:pPr>
        <w:pStyle w:val="Corpotesto"/>
        <w:kinsoku w:val="0"/>
        <w:overflowPunct w:val="0"/>
        <w:ind w:left="6808" w:right="484"/>
        <w:rPr>
          <w:b/>
          <w:bCs/>
        </w:rPr>
      </w:pPr>
    </w:p>
    <w:p w14:paraId="03C409DD" w14:textId="77777777" w:rsidR="006750AE" w:rsidRDefault="006750AE">
      <w:pPr>
        <w:pStyle w:val="Corpotesto"/>
        <w:kinsoku w:val="0"/>
        <w:overflowPunct w:val="0"/>
        <w:ind w:left="6808" w:right="484"/>
        <w:rPr>
          <w:b/>
          <w:bCs/>
        </w:rPr>
      </w:pPr>
    </w:p>
    <w:p w14:paraId="12BB163D" w14:textId="77777777" w:rsidR="00CA6007" w:rsidRPr="006750AE" w:rsidRDefault="00CA6007">
      <w:pPr>
        <w:pStyle w:val="Corpotesto"/>
        <w:kinsoku w:val="0"/>
        <w:overflowPunct w:val="0"/>
        <w:ind w:left="6808" w:right="484"/>
        <w:rPr>
          <w:b/>
        </w:rPr>
      </w:pPr>
      <w:r w:rsidRPr="006750AE">
        <w:rPr>
          <w:b/>
          <w:bCs/>
        </w:rPr>
        <w:t>Il</w:t>
      </w:r>
      <w:r w:rsidRPr="006750AE">
        <w:rPr>
          <w:b/>
          <w:bCs/>
          <w:spacing w:val="41"/>
        </w:rPr>
        <w:t xml:space="preserve"> </w:t>
      </w:r>
      <w:r w:rsidRPr="006750AE">
        <w:rPr>
          <w:b/>
          <w:bCs/>
        </w:rPr>
        <w:t>Prof…………………………………</w:t>
      </w:r>
    </w:p>
    <w:sectPr w:rsidR="00CA6007" w:rsidRPr="006750AE" w:rsidSect="007268EE">
      <w:headerReference w:type="default" r:id="rId9"/>
      <w:pgSz w:w="12240" w:h="15840"/>
      <w:pgMar w:top="641" w:right="720" w:bottom="278" w:left="87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00ADD" w14:textId="77777777" w:rsidR="002B6114" w:rsidRDefault="002B6114" w:rsidP="00041CFA">
      <w:r>
        <w:separator/>
      </w:r>
    </w:p>
  </w:endnote>
  <w:endnote w:type="continuationSeparator" w:id="0">
    <w:p w14:paraId="393785EE" w14:textId="77777777" w:rsidR="002B6114" w:rsidRDefault="002B6114" w:rsidP="0004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5E9F" w14:textId="77777777" w:rsidR="002B6114" w:rsidRDefault="002B6114" w:rsidP="00041CFA">
      <w:r>
        <w:separator/>
      </w:r>
    </w:p>
  </w:footnote>
  <w:footnote w:type="continuationSeparator" w:id="0">
    <w:p w14:paraId="3ECEBB58" w14:textId="77777777" w:rsidR="002B6114" w:rsidRDefault="002B6114" w:rsidP="0004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7"/>
      <w:gridCol w:w="5171"/>
      <w:gridCol w:w="2316"/>
    </w:tblGrid>
    <w:tr w:rsidR="00E26939" w:rsidRPr="00041CFA" w14:paraId="53B7D00B" w14:textId="77777777" w:rsidTr="00CA6007">
      <w:trPr>
        <w:trHeight w:val="1110"/>
        <w:jc w:val="center"/>
      </w:trPr>
      <w:tc>
        <w:tcPr>
          <w:tcW w:w="2317" w:type="dxa"/>
          <w:vMerge w:val="restart"/>
          <w:vAlign w:val="center"/>
        </w:tcPr>
        <w:p w14:paraId="2C601A3D" w14:textId="0E0910EB" w:rsidR="00E26939" w:rsidRPr="00041CFA" w:rsidRDefault="0014705B" w:rsidP="00041CFA">
          <w:pPr>
            <w:widowControl/>
            <w:autoSpaceDE/>
            <w:autoSpaceDN/>
            <w:adjustRightInd/>
            <w:jc w:val="center"/>
            <w:rPr>
              <w:rFonts w:ascii="Garamond" w:hAnsi="Garamond"/>
              <w:b/>
              <w:bCs/>
              <w:sz w:val="16"/>
              <w:szCs w:val="16"/>
            </w:rPr>
          </w:pPr>
          <w:r w:rsidRPr="00041CFA">
            <w:rPr>
              <w:rFonts w:ascii="Garamond" w:hAnsi="Garamond"/>
              <w:b/>
              <w:bCs/>
              <w:noProof/>
              <w:sz w:val="16"/>
              <w:szCs w:val="16"/>
            </w:rPr>
            <w:drawing>
              <wp:inline distT="0" distB="0" distL="0" distR="0" wp14:anchorId="0459F21E" wp14:editId="2E7D0A83">
                <wp:extent cx="1096645" cy="1125855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DB5E9D" w14:textId="77777777" w:rsidR="00E26939" w:rsidRPr="00041CFA" w:rsidRDefault="00E26939" w:rsidP="00041CFA">
          <w:pPr>
            <w:widowControl/>
            <w:autoSpaceDE/>
            <w:autoSpaceDN/>
            <w:adjustRightInd/>
            <w:rPr>
              <w:rFonts w:ascii="Garamond" w:hAnsi="Garamond"/>
              <w:b/>
              <w:bCs/>
              <w:color w:val="0000FF"/>
              <w:sz w:val="16"/>
              <w:szCs w:val="16"/>
              <w:u w:val="single"/>
            </w:rPr>
          </w:pPr>
        </w:p>
      </w:tc>
      <w:tc>
        <w:tcPr>
          <w:tcW w:w="5171" w:type="dxa"/>
          <w:vMerge w:val="restart"/>
          <w:vAlign w:val="center"/>
        </w:tcPr>
        <w:p w14:paraId="63C99FAC" w14:textId="77777777" w:rsidR="00E26939" w:rsidRPr="00041CFA" w:rsidRDefault="00E26939" w:rsidP="00041CFA">
          <w:pPr>
            <w:widowControl/>
            <w:autoSpaceDE/>
            <w:autoSpaceDN/>
            <w:adjustRightInd/>
            <w:jc w:val="center"/>
            <w:rPr>
              <w:rFonts w:ascii="Garamond" w:hAnsi="Garamond"/>
              <w:b/>
              <w:bCs/>
              <w:sz w:val="16"/>
              <w:szCs w:val="16"/>
            </w:rPr>
          </w:pPr>
          <w:r w:rsidRPr="00041CFA">
            <w:rPr>
              <w:rFonts w:ascii="Garamond" w:hAnsi="Garamond"/>
              <w:b/>
              <w:bCs/>
              <w:sz w:val="16"/>
              <w:szCs w:val="16"/>
            </w:rPr>
            <w:t xml:space="preserve">ISTITUTO  D’ISTRUZIONE SUPERIORE “ V. BACHELET”  LICEO SCIENTIFICO   - IPA   </w:t>
          </w:r>
          <w:r w:rsidRPr="00041CFA">
            <w:rPr>
              <w:rFonts w:ascii="Garamond" w:hAnsi="Garamond"/>
              <w:b/>
              <w:sz w:val="16"/>
              <w:szCs w:val="16"/>
            </w:rPr>
            <w:t>SPEZZANO ALBANESE</w:t>
          </w:r>
        </w:p>
        <w:p w14:paraId="48FF8664" w14:textId="77777777" w:rsidR="00E26939" w:rsidRPr="00041CFA" w:rsidRDefault="00E26939" w:rsidP="00041CFA">
          <w:pPr>
            <w:widowControl/>
            <w:autoSpaceDE/>
            <w:autoSpaceDN/>
            <w:adjustRightInd/>
            <w:jc w:val="center"/>
            <w:rPr>
              <w:rFonts w:ascii="Garamond" w:hAnsi="Garamond"/>
              <w:b/>
              <w:sz w:val="16"/>
              <w:szCs w:val="16"/>
            </w:rPr>
          </w:pPr>
          <w:r w:rsidRPr="00041CFA">
            <w:rPr>
              <w:rFonts w:ascii="Garamond" w:hAnsi="Garamond"/>
              <w:sz w:val="16"/>
              <w:szCs w:val="16"/>
            </w:rPr>
            <w:t>Via Nazionale 328  -87019 (CS) (</w:t>
          </w:r>
          <w:r w:rsidRPr="00041CFA">
            <w:rPr>
              <w:rFonts w:ascii="Garamond" w:hAnsi="Garamond"/>
              <w:b/>
              <w:sz w:val="16"/>
              <w:szCs w:val="16"/>
            </w:rPr>
            <w:t>Tel.  0981953570  Tel. e Fax 0981/1989904)</w:t>
          </w:r>
        </w:p>
        <w:p w14:paraId="0DD37C4E" w14:textId="77777777" w:rsidR="00E26939" w:rsidRPr="00041CFA" w:rsidRDefault="00E26939" w:rsidP="00041CFA">
          <w:pPr>
            <w:widowControl/>
            <w:autoSpaceDE/>
            <w:autoSpaceDN/>
            <w:adjustRightInd/>
            <w:jc w:val="center"/>
            <w:rPr>
              <w:rFonts w:ascii="Garamond" w:hAnsi="Garamond"/>
              <w:bCs/>
              <w:sz w:val="16"/>
              <w:szCs w:val="16"/>
            </w:rPr>
          </w:pPr>
          <w:r w:rsidRPr="00041CFA">
            <w:rPr>
              <w:rFonts w:ascii="Garamond" w:hAnsi="Garamond"/>
              <w:sz w:val="16"/>
              <w:szCs w:val="16"/>
            </w:rPr>
            <w:t xml:space="preserve">CODICE MECCANOGRAFICO </w:t>
          </w:r>
          <w:r w:rsidRPr="00041CFA">
            <w:rPr>
              <w:rFonts w:ascii="Garamond" w:hAnsi="Garamond"/>
              <w:bCs/>
              <w:sz w:val="16"/>
              <w:szCs w:val="16"/>
            </w:rPr>
            <w:t>CSIS05300V</w:t>
          </w:r>
          <w:r w:rsidRPr="00041CFA">
            <w:rPr>
              <w:rFonts w:ascii="Garamond" w:hAnsi="Garamond"/>
              <w:sz w:val="16"/>
              <w:szCs w:val="16"/>
            </w:rPr>
            <w:t xml:space="preserve"> </w:t>
          </w:r>
          <w:r w:rsidRPr="00041CFA">
            <w:rPr>
              <w:rFonts w:ascii="Garamond" w:hAnsi="Garamond"/>
              <w:bCs/>
              <w:sz w:val="16"/>
              <w:szCs w:val="16"/>
            </w:rPr>
            <w:t>C.F. 88001870786</w:t>
          </w:r>
        </w:p>
        <w:p w14:paraId="055464E0" w14:textId="77777777" w:rsidR="00E26939" w:rsidRPr="00041CFA" w:rsidRDefault="00E26939" w:rsidP="00041CFA">
          <w:pPr>
            <w:widowControl/>
            <w:autoSpaceDE/>
            <w:autoSpaceDN/>
            <w:adjustRightInd/>
            <w:jc w:val="center"/>
            <w:rPr>
              <w:rFonts w:eastAsia="Times New Roman"/>
              <w:sz w:val="16"/>
              <w:szCs w:val="16"/>
            </w:rPr>
          </w:pPr>
          <w:r w:rsidRPr="00041CFA">
            <w:rPr>
              <w:rFonts w:ascii="Garamond" w:hAnsi="Garamond"/>
              <w:bCs/>
              <w:sz w:val="16"/>
              <w:szCs w:val="16"/>
            </w:rPr>
            <w:t xml:space="preserve">C/C/P  </w:t>
          </w:r>
          <w:r w:rsidRPr="00041CFA">
            <w:rPr>
              <w:rFonts w:eastAsia="Times New Roman"/>
              <w:sz w:val="16"/>
              <w:szCs w:val="16"/>
            </w:rPr>
            <w:t>n° 19139997  </w:t>
          </w:r>
        </w:p>
        <w:p w14:paraId="11AEA31E" w14:textId="77777777" w:rsidR="00E26939" w:rsidRPr="00041CFA" w:rsidRDefault="00860017" w:rsidP="00041CFA">
          <w:pPr>
            <w:widowControl/>
            <w:autoSpaceDE/>
            <w:autoSpaceDN/>
            <w:adjustRightInd/>
            <w:jc w:val="center"/>
            <w:rPr>
              <w:rFonts w:ascii="Garamond" w:hAnsi="Garamond"/>
              <w:b/>
              <w:bCs/>
              <w:sz w:val="16"/>
              <w:szCs w:val="16"/>
            </w:rPr>
          </w:pPr>
          <w:hyperlink r:id="rId2" w:history="1">
            <w:r w:rsidR="00E26939" w:rsidRPr="00652CA8">
              <w:rPr>
                <w:rFonts w:ascii="Garamond" w:hAnsi="Garamond"/>
                <w:b/>
                <w:bCs/>
                <w:color w:val="0000FF"/>
                <w:sz w:val="14"/>
                <w:szCs w:val="16"/>
                <w:u w:val="single"/>
              </w:rPr>
              <w:t>csis05300v@pec.istruzione.it</w:t>
            </w:r>
          </w:hyperlink>
          <w:r w:rsidR="00E26939" w:rsidRPr="00652CA8">
            <w:rPr>
              <w:rFonts w:ascii="Garamond" w:hAnsi="Garamond"/>
              <w:b/>
              <w:bCs/>
              <w:sz w:val="14"/>
              <w:szCs w:val="16"/>
            </w:rPr>
            <w:t xml:space="preserve"> </w:t>
          </w:r>
          <w:hyperlink r:id="rId3" w:history="1">
            <w:r w:rsidR="00E26939" w:rsidRPr="00652CA8">
              <w:rPr>
                <w:rFonts w:ascii="Garamond" w:hAnsi="Garamond"/>
                <w:b/>
                <w:bCs/>
                <w:color w:val="0000FF"/>
                <w:sz w:val="14"/>
                <w:szCs w:val="16"/>
                <w:u w:val="single"/>
              </w:rPr>
              <w:t>csis05300v@istruzione.it</w:t>
            </w:r>
          </w:hyperlink>
        </w:p>
        <w:p w14:paraId="6F182D0E" w14:textId="3207EDD2" w:rsidR="00E26939" w:rsidRPr="00041CFA" w:rsidRDefault="00652CA8" w:rsidP="00652CA8">
          <w:pPr>
            <w:widowControl/>
            <w:autoSpaceDE/>
            <w:autoSpaceDN/>
            <w:adjustRightInd/>
            <w:jc w:val="center"/>
            <w:rPr>
              <w:rFonts w:ascii="Garamond" w:hAnsi="Garamond"/>
              <w:b/>
              <w:bCs/>
              <w:color w:val="0000FF"/>
              <w:sz w:val="12"/>
              <w:szCs w:val="12"/>
              <w:u w:val="single"/>
            </w:rPr>
          </w:pPr>
          <w:r w:rsidRPr="00652CA8">
            <w:rPr>
              <w:rFonts w:ascii="Garamond" w:hAnsi="Garamond"/>
              <w:b/>
              <w:bCs/>
              <w:color w:val="0000FF"/>
              <w:sz w:val="12"/>
              <w:szCs w:val="12"/>
              <w:u w:val="single"/>
            </w:rPr>
            <w:t>https://www.iisbacheletspezzano.edu.it/</w:t>
          </w:r>
        </w:p>
      </w:tc>
      <w:tc>
        <w:tcPr>
          <w:tcW w:w="2316" w:type="dxa"/>
          <w:vAlign w:val="center"/>
        </w:tcPr>
        <w:p w14:paraId="0D8573CA" w14:textId="3FC3BFC8" w:rsidR="00E26939" w:rsidRPr="00041CFA" w:rsidRDefault="0014705B" w:rsidP="00041CFA">
          <w:pPr>
            <w:widowControl/>
            <w:autoSpaceDE/>
            <w:autoSpaceDN/>
            <w:adjustRightInd/>
            <w:jc w:val="center"/>
            <w:rPr>
              <w:rFonts w:eastAsia="Times New Roman"/>
              <w:b/>
              <w:i/>
            </w:rPr>
          </w:pPr>
          <w:r w:rsidRPr="00041CFA">
            <w:rPr>
              <w:rFonts w:eastAsia="Times New Roman"/>
              <w:noProof/>
            </w:rPr>
            <w:drawing>
              <wp:inline distT="0" distB="0" distL="0" distR="0" wp14:anchorId="09AA29DD" wp14:editId="6D6466AC">
                <wp:extent cx="711200" cy="56324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6939" w:rsidRPr="00041CFA" w14:paraId="08BF2D04" w14:textId="77777777" w:rsidTr="00CA6007">
      <w:trPr>
        <w:trHeight w:val="712"/>
        <w:jc w:val="center"/>
      </w:trPr>
      <w:tc>
        <w:tcPr>
          <w:tcW w:w="2317" w:type="dxa"/>
          <w:vMerge/>
          <w:vAlign w:val="center"/>
        </w:tcPr>
        <w:p w14:paraId="4DB510A9" w14:textId="77777777" w:rsidR="00E26939" w:rsidRPr="00041CFA" w:rsidRDefault="00E26939" w:rsidP="00041CFA">
          <w:pPr>
            <w:widowControl/>
            <w:autoSpaceDE/>
            <w:autoSpaceDN/>
            <w:adjustRightInd/>
            <w:rPr>
              <w:rFonts w:ascii="Garamond" w:hAnsi="Garamond"/>
              <w:b/>
              <w:bCs/>
              <w:color w:val="0000FF"/>
              <w:sz w:val="16"/>
              <w:szCs w:val="16"/>
              <w:u w:val="single"/>
            </w:rPr>
          </w:pPr>
        </w:p>
      </w:tc>
      <w:tc>
        <w:tcPr>
          <w:tcW w:w="5171" w:type="dxa"/>
          <w:vMerge/>
          <w:vAlign w:val="center"/>
        </w:tcPr>
        <w:p w14:paraId="364CF4FE" w14:textId="77777777" w:rsidR="00E26939" w:rsidRPr="00041CFA" w:rsidRDefault="00E26939" w:rsidP="00041CFA">
          <w:pPr>
            <w:widowControl/>
            <w:autoSpaceDE/>
            <w:autoSpaceDN/>
            <w:adjustRightInd/>
            <w:rPr>
              <w:rFonts w:ascii="Garamond" w:hAnsi="Garamond"/>
              <w:b/>
              <w:bCs/>
              <w:color w:val="0000FF"/>
              <w:sz w:val="12"/>
              <w:szCs w:val="12"/>
              <w:u w:val="single"/>
            </w:rPr>
          </w:pPr>
        </w:p>
      </w:tc>
      <w:tc>
        <w:tcPr>
          <w:tcW w:w="2316" w:type="dxa"/>
          <w:vAlign w:val="center"/>
        </w:tcPr>
        <w:p w14:paraId="415F86B2" w14:textId="426914F2" w:rsidR="00E26939" w:rsidRPr="00041CFA" w:rsidRDefault="0014705B" w:rsidP="00041CFA">
          <w:pPr>
            <w:widowControl/>
            <w:autoSpaceDE/>
            <w:autoSpaceDN/>
            <w:adjustRightInd/>
            <w:jc w:val="center"/>
            <w:rPr>
              <w:rFonts w:eastAsia="Times New Roman"/>
              <w:b/>
              <w:i/>
            </w:rPr>
          </w:pPr>
          <w:r w:rsidRPr="00041CFA">
            <w:rPr>
              <w:rFonts w:eastAsia="Times New Roman"/>
              <w:noProof/>
            </w:rPr>
            <w:drawing>
              <wp:inline distT="0" distB="0" distL="0" distR="0" wp14:anchorId="6014C944" wp14:editId="4459C1B5">
                <wp:extent cx="817245" cy="575945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2E9778" w14:textId="77777777" w:rsidR="00E26939" w:rsidRDefault="00E269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2"/>
      <w:numFmt w:val="upperLetter"/>
      <w:lvlText w:val="%1-"/>
      <w:lvlJc w:val="left"/>
      <w:pPr>
        <w:ind w:left="505" w:hanging="253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•"/>
      <w:lvlJc w:val="left"/>
      <w:pPr>
        <w:ind w:left="1514" w:hanging="253"/>
      </w:pPr>
    </w:lvl>
    <w:lvl w:ilvl="2">
      <w:numFmt w:val="bullet"/>
      <w:lvlText w:val="•"/>
      <w:lvlJc w:val="left"/>
      <w:pPr>
        <w:ind w:left="2528" w:hanging="253"/>
      </w:pPr>
    </w:lvl>
    <w:lvl w:ilvl="3">
      <w:numFmt w:val="bullet"/>
      <w:lvlText w:val="•"/>
      <w:lvlJc w:val="left"/>
      <w:pPr>
        <w:ind w:left="3542" w:hanging="253"/>
      </w:pPr>
    </w:lvl>
    <w:lvl w:ilvl="4">
      <w:numFmt w:val="bullet"/>
      <w:lvlText w:val="•"/>
      <w:lvlJc w:val="left"/>
      <w:pPr>
        <w:ind w:left="4556" w:hanging="253"/>
      </w:pPr>
    </w:lvl>
    <w:lvl w:ilvl="5">
      <w:numFmt w:val="bullet"/>
      <w:lvlText w:val="•"/>
      <w:lvlJc w:val="left"/>
      <w:pPr>
        <w:ind w:left="5570" w:hanging="253"/>
      </w:pPr>
    </w:lvl>
    <w:lvl w:ilvl="6">
      <w:numFmt w:val="bullet"/>
      <w:lvlText w:val="•"/>
      <w:lvlJc w:val="left"/>
      <w:pPr>
        <w:ind w:left="6584" w:hanging="253"/>
      </w:pPr>
    </w:lvl>
    <w:lvl w:ilvl="7">
      <w:numFmt w:val="bullet"/>
      <w:lvlText w:val="•"/>
      <w:lvlJc w:val="left"/>
      <w:pPr>
        <w:ind w:left="7598" w:hanging="253"/>
      </w:pPr>
    </w:lvl>
    <w:lvl w:ilvl="8">
      <w:numFmt w:val="bullet"/>
      <w:lvlText w:val="•"/>
      <w:lvlJc w:val="left"/>
      <w:pPr>
        <w:ind w:left="8612" w:hanging="253"/>
      </w:pPr>
    </w:lvl>
  </w:abstractNum>
  <w:abstractNum w:abstractNumId="1">
    <w:nsid w:val="00000403"/>
    <w:multiLevelType w:val="multilevel"/>
    <w:tmpl w:val="FFFFFFFF"/>
    <w:lvl w:ilvl="0">
      <w:start w:val="1"/>
      <w:numFmt w:val="lowerLetter"/>
      <w:lvlText w:val="%1-"/>
      <w:lvlJc w:val="left"/>
      <w:pPr>
        <w:ind w:left="497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72" w:hanging="360"/>
      </w:pPr>
    </w:lvl>
    <w:lvl w:ilvl="2">
      <w:numFmt w:val="bullet"/>
      <w:lvlText w:val="•"/>
      <w:lvlJc w:val="left"/>
      <w:pPr>
        <w:ind w:left="2445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391" w:hanging="360"/>
      </w:pPr>
    </w:lvl>
    <w:lvl w:ilvl="5">
      <w:numFmt w:val="bullet"/>
      <w:lvlText w:val="•"/>
      <w:lvlJc w:val="left"/>
      <w:pPr>
        <w:ind w:left="5364" w:hanging="360"/>
      </w:pPr>
    </w:lvl>
    <w:lvl w:ilvl="6">
      <w:numFmt w:val="bullet"/>
      <w:lvlText w:val="•"/>
      <w:lvlJc w:val="left"/>
      <w:pPr>
        <w:ind w:left="6337" w:hanging="360"/>
      </w:pPr>
    </w:lvl>
    <w:lvl w:ilvl="7">
      <w:numFmt w:val="bullet"/>
      <w:lvlText w:val="•"/>
      <w:lvlJc w:val="left"/>
      <w:pPr>
        <w:ind w:left="7309" w:hanging="360"/>
      </w:pPr>
    </w:lvl>
    <w:lvl w:ilvl="8">
      <w:numFmt w:val="bullet"/>
      <w:lvlText w:val="•"/>
      <w:lvlJc w:val="left"/>
      <w:pPr>
        <w:ind w:left="8282" w:hanging="360"/>
      </w:pPr>
    </w:lvl>
  </w:abstractNum>
  <w:abstractNum w:abstractNumId="2">
    <w:nsid w:val="00000404"/>
    <w:multiLevelType w:val="multilevel"/>
    <w:tmpl w:val="FFFFFFFF"/>
    <w:lvl w:ilvl="0">
      <w:numFmt w:val="bullet"/>
      <w:lvlText w:val=""/>
      <w:lvlJc w:val="left"/>
      <w:pPr>
        <w:ind w:left="338" w:hanging="231"/>
      </w:pPr>
      <w:rPr>
        <w:rFonts w:ascii="Wingdings 2" w:hAnsi="Wingdings 2"/>
        <w:b/>
        <w:w w:val="99"/>
        <w:sz w:val="20"/>
      </w:rPr>
    </w:lvl>
    <w:lvl w:ilvl="1">
      <w:numFmt w:val="bullet"/>
      <w:lvlText w:val="•"/>
      <w:lvlJc w:val="left"/>
      <w:pPr>
        <w:ind w:left="1325" w:hanging="231"/>
      </w:pPr>
    </w:lvl>
    <w:lvl w:ilvl="2">
      <w:numFmt w:val="bullet"/>
      <w:lvlText w:val="•"/>
      <w:lvlJc w:val="left"/>
      <w:pPr>
        <w:ind w:left="2310" w:hanging="231"/>
      </w:pPr>
    </w:lvl>
    <w:lvl w:ilvl="3">
      <w:numFmt w:val="bullet"/>
      <w:lvlText w:val="•"/>
      <w:lvlJc w:val="left"/>
      <w:pPr>
        <w:ind w:left="3295" w:hanging="231"/>
      </w:pPr>
    </w:lvl>
    <w:lvl w:ilvl="4">
      <w:numFmt w:val="bullet"/>
      <w:lvlText w:val="•"/>
      <w:lvlJc w:val="left"/>
      <w:pPr>
        <w:ind w:left="4280" w:hanging="231"/>
      </w:pPr>
    </w:lvl>
    <w:lvl w:ilvl="5">
      <w:numFmt w:val="bullet"/>
      <w:lvlText w:val="•"/>
      <w:lvlJc w:val="left"/>
      <w:pPr>
        <w:ind w:left="5265" w:hanging="231"/>
      </w:pPr>
    </w:lvl>
    <w:lvl w:ilvl="6">
      <w:numFmt w:val="bullet"/>
      <w:lvlText w:val="•"/>
      <w:lvlJc w:val="left"/>
      <w:pPr>
        <w:ind w:left="6250" w:hanging="231"/>
      </w:pPr>
    </w:lvl>
    <w:lvl w:ilvl="7">
      <w:numFmt w:val="bullet"/>
      <w:lvlText w:val="•"/>
      <w:lvlJc w:val="left"/>
      <w:pPr>
        <w:ind w:left="7235" w:hanging="231"/>
      </w:pPr>
    </w:lvl>
    <w:lvl w:ilvl="8">
      <w:numFmt w:val="bullet"/>
      <w:lvlText w:val="•"/>
      <w:lvlJc w:val="left"/>
      <w:pPr>
        <w:ind w:left="8220" w:hanging="231"/>
      </w:pPr>
    </w:lvl>
  </w:abstractNum>
  <w:abstractNum w:abstractNumId="3">
    <w:nsid w:val="04EE5A8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E7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642F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29DC0BA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3176495F"/>
    <w:multiLevelType w:val="hybridMultilevel"/>
    <w:tmpl w:val="FFFFFFFF"/>
    <w:lvl w:ilvl="0" w:tplc="B6D8EFB2">
      <w:numFmt w:val="bullet"/>
      <w:lvlText w:val="•"/>
      <w:lvlJc w:val="left"/>
      <w:pPr>
        <w:ind w:left="612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3A3F44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50A1A"/>
    <w:multiLevelType w:val="hybridMultilevel"/>
    <w:tmpl w:val="FFFFFFFF"/>
    <w:lvl w:ilvl="0" w:tplc="B6D8EFB2">
      <w:numFmt w:val="bullet"/>
      <w:lvlText w:val="•"/>
      <w:lvlJc w:val="left"/>
      <w:pPr>
        <w:ind w:left="864" w:hanging="360"/>
      </w:pPr>
      <w:rPr>
        <w:rFonts w:ascii="Times New Roman" w:eastAsiaTheme="minorEastAsia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4BEF54D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2655B2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73210CA4"/>
    <w:multiLevelType w:val="hybridMultilevel"/>
    <w:tmpl w:val="FFFFFFFF"/>
    <w:lvl w:ilvl="0" w:tplc="E4E24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416F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FA"/>
    <w:rsid w:val="00021390"/>
    <w:rsid w:val="0003565D"/>
    <w:rsid w:val="00040EB4"/>
    <w:rsid w:val="00041CFA"/>
    <w:rsid w:val="000421CD"/>
    <w:rsid w:val="000439A9"/>
    <w:rsid w:val="000559C7"/>
    <w:rsid w:val="00056B68"/>
    <w:rsid w:val="0006105D"/>
    <w:rsid w:val="000822F7"/>
    <w:rsid w:val="00084A3D"/>
    <w:rsid w:val="0008523B"/>
    <w:rsid w:val="000B213A"/>
    <w:rsid w:val="000B3AFC"/>
    <w:rsid w:val="000B6913"/>
    <w:rsid w:val="000C3971"/>
    <w:rsid w:val="000C5FDD"/>
    <w:rsid w:val="000C728A"/>
    <w:rsid w:val="000C76CD"/>
    <w:rsid w:val="000D67E3"/>
    <w:rsid w:val="000F2AF0"/>
    <w:rsid w:val="000F638F"/>
    <w:rsid w:val="00111670"/>
    <w:rsid w:val="00113587"/>
    <w:rsid w:val="0012002F"/>
    <w:rsid w:val="001400F6"/>
    <w:rsid w:val="0014705B"/>
    <w:rsid w:val="00150AE8"/>
    <w:rsid w:val="00155E59"/>
    <w:rsid w:val="001738B0"/>
    <w:rsid w:val="00186C0C"/>
    <w:rsid w:val="001A0069"/>
    <w:rsid w:val="001B5830"/>
    <w:rsid w:val="001D012B"/>
    <w:rsid w:val="001E3D5E"/>
    <w:rsid w:val="001E7D86"/>
    <w:rsid w:val="00200420"/>
    <w:rsid w:val="00210D0E"/>
    <w:rsid w:val="002127A6"/>
    <w:rsid w:val="00215BBC"/>
    <w:rsid w:val="00215D2C"/>
    <w:rsid w:val="00232E63"/>
    <w:rsid w:val="00233D57"/>
    <w:rsid w:val="00240EA9"/>
    <w:rsid w:val="00251BBB"/>
    <w:rsid w:val="00254558"/>
    <w:rsid w:val="002548E1"/>
    <w:rsid w:val="002550BC"/>
    <w:rsid w:val="002605E9"/>
    <w:rsid w:val="00262923"/>
    <w:rsid w:val="002671CD"/>
    <w:rsid w:val="0027083B"/>
    <w:rsid w:val="0028317F"/>
    <w:rsid w:val="002842BC"/>
    <w:rsid w:val="00290218"/>
    <w:rsid w:val="00292F69"/>
    <w:rsid w:val="002A3A39"/>
    <w:rsid w:val="002A481E"/>
    <w:rsid w:val="002B0C7E"/>
    <w:rsid w:val="002B3358"/>
    <w:rsid w:val="002B6114"/>
    <w:rsid w:val="002B7A8D"/>
    <w:rsid w:val="002C1D50"/>
    <w:rsid w:val="002C6C81"/>
    <w:rsid w:val="002F3153"/>
    <w:rsid w:val="00322CD9"/>
    <w:rsid w:val="00323F48"/>
    <w:rsid w:val="00331627"/>
    <w:rsid w:val="00331EDB"/>
    <w:rsid w:val="003322D6"/>
    <w:rsid w:val="00337B1F"/>
    <w:rsid w:val="003448A6"/>
    <w:rsid w:val="003522BF"/>
    <w:rsid w:val="00353F8D"/>
    <w:rsid w:val="00371C47"/>
    <w:rsid w:val="0037418B"/>
    <w:rsid w:val="00391333"/>
    <w:rsid w:val="003940E9"/>
    <w:rsid w:val="003C17AC"/>
    <w:rsid w:val="003C1C2A"/>
    <w:rsid w:val="003D5F59"/>
    <w:rsid w:val="003F275A"/>
    <w:rsid w:val="003F6A03"/>
    <w:rsid w:val="00425AF6"/>
    <w:rsid w:val="00425FB7"/>
    <w:rsid w:val="00442F52"/>
    <w:rsid w:val="00446A64"/>
    <w:rsid w:val="00455788"/>
    <w:rsid w:val="0047421C"/>
    <w:rsid w:val="00475FE2"/>
    <w:rsid w:val="00483FB1"/>
    <w:rsid w:val="004872C3"/>
    <w:rsid w:val="00497A38"/>
    <w:rsid w:val="004A0333"/>
    <w:rsid w:val="004A334E"/>
    <w:rsid w:val="004B7933"/>
    <w:rsid w:val="004C2065"/>
    <w:rsid w:val="004E2004"/>
    <w:rsid w:val="004E56B0"/>
    <w:rsid w:val="004F76B9"/>
    <w:rsid w:val="0050518F"/>
    <w:rsid w:val="00507BD5"/>
    <w:rsid w:val="0052163E"/>
    <w:rsid w:val="00531DCF"/>
    <w:rsid w:val="00535280"/>
    <w:rsid w:val="005369C9"/>
    <w:rsid w:val="0054419F"/>
    <w:rsid w:val="00555FA4"/>
    <w:rsid w:val="0055643D"/>
    <w:rsid w:val="0056731B"/>
    <w:rsid w:val="00580D4E"/>
    <w:rsid w:val="005923EB"/>
    <w:rsid w:val="00594CE7"/>
    <w:rsid w:val="00596B3F"/>
    <w:rsid w:val="005B6748"/>
    <w:rsid w:val="005C145F"/>
    <w:rsid w:val="005C4DF6"/>
    <w:rsid w:val="005D2DC3"/>
    <w:rsid w:val="005D70BF"/>
    <w:rsid w:val="005F091C"/>
    <w:rsid w:val="005F1C30"/>
    <w:rsid w:val="005F283E"/>
    <w:rsid w:val="0060578D"/>
    <w:rsid w:val="00605D4D"/>
    <w:rsid w:val="00614FD6"/>
    <w:rsid w:val="0061514C"/>
    <w:rsid w:val="00615A33"/>
    <w:rsid w:val="00620E52"/>
    <w:rsid w:val="006218C9"/>
    <w:rsid w:val="006306EA"/>
    <w:rsid w:val="00652CA8"/>
    <w:rsid w:val="0065440C"/>
    <w:rsid w:val="00662414"/>
    <w:rsid w:val="006750AE"/>
    <w:rsid w:val="00682C5F"/>
    <w:rsid w:val="006939A8"/>
    <w:rsid w:val="006B45CD"/>
    <w:rsid w:val="006D0474"/>
    <w:rsid w:val="006E17FC"/>
    <w:rsid w:val="006F6331"/>
    <w:rsid w:val="0070077E"/>
    <w:rsid w:val="007038A3"/>
    <w:rsid w:val="0071285F"/>
    <w:rsid w:val="00712F25"/>
    <w:rsid w:val="007241FC"/>
    <w:rsid w:val="007268EE"/>
    <w:rsid w:val="00740678"/>
    <w:rsid w:val="00751A80"/>
    <w:rsid w:val="0076132E"/>
    <w:rsid w:val="0076360C"/>
    <w:rsid w:val="00766366"/>
    <w:rsid w:val="00766F0E"/>
    <w:rsid w:val="00774BB0"/>
    <w:rsid w:val="00782891"/>
    <w:rsid w:val="007A2BCB"/>
    <w:rsid w:val="007A6795"/>
    <w:rsid w:val="007B092A"/>
    <w:rsid w:val="007B2507"/>
    <w:rsid w:val="007B63B6"/>
    <w:rsid w:val="007C0925"/>
    <w:rsid w:val="007D07C4"/>
    <w:rsid w:val="007D2642"/>
    <w:rsid w:val="007D2F18"/>
    <w:rsid w:val="00805D0A"/>
    <w:rsid w:val="008122BE"/>
    <w:rsid w:val="00813326"/>
    <w:rsid w:val="0081713C"/>
    <w:rsid w:val="00817BA9"/>
    <w:rsid w:val="0082142E"/>
    <w:rsid w:val="00830567"/>
    <w:rsid w:val="00837F06"/>
    <w:rsid w:val="00854214"/>
    <w:rsid w:val="00856791"/>
    <w:rsid w:val="00860017"/>
    <w:rsid w:val="008639B6"/>
    <w:rsid w:val="00875477"/>
    <w:rsid w:val="00881740"/>
    <w:rsid w:val="00884507"/>
    <w:rsid w:val="008C27B4"/>
    <w:rsid w:val="008C57F7"/>
    <w:rsid w:val="008D2EB7"/>
    <w:rsid w:val="008D63BC"/>
    <w:rsid w:val="008D6660"/>
    <w:rsid w:val="008E133F"/>
    <w:rsid w:val="008E43F7"/>
    <w:rsid w:val="00902678"/>
    <w:rsid w:val="00906D22"/>
    <w:rsid w:val="00917F41"/>
    <w:rsid w:val="009241F4"/>
    <w:rsid w:val="00927BBC"/>
    <w:rsid w:val="00930CF8"/>
    <w:rsid w:val="009422B9"/>
    <w:rsid w:val="00951898"/>
    <w:rsid w:val="009525AE"/>
    <w:rsid w:val="00972BAA"/>
    <w:rsid w:val="00977BF3"/>
    <w:rsid w:val="00984D4B"/>
    <w:rsid w:val="009A1B58"/>
    <w:rsid w:val="009A3B27"/>
    <w:rsid w:val="009B437B"/>
    <w:rsid w:val="009B4CA2"/>
    <w:rsid w:val="009C4892"/>
    <w:rsid w:val="009D2A89"/>
    <w:rsid w:val="009E38AD"/>
    <w:rsid w:val="00A06860"/>
    <w:rsid w:val="00A176C1"/>
    <w:rsid w:val="00A26D94"/>
    <w:rsid w:val="00A36D9C"/>
    <w:rsid w:val="00A43464"/>
    <w:rsid w:val="00A44930"/>
    <w:rsid w:val="00A50E41"/>
    <w:rsid w:val="00A50FE7"/>
    <w:rsid w:val="00A63325"/>
    <w:rsid w:val="00A660D0"/>
    <w:rsid w:val="00A771C8"/>
    <w:rsid w:val="00A97E3D"/>
    <w:rsid w:val="00AD25B3"/>
    <w:rsid w:val="00B034E3"/>
    <w:rsid w:val="00B14811"/>
    <w:rsid w:val="00B26C9A"/>
    <w:rsid w:val="00B454E9"/>
    <w:rsid w:val="00B47907"/>
    <w:rsid w:val="00B620BE"/>
    <w:rsid w:val="00B63472"/>
    <w:rsid w:val="00B81DEE"/>
    <w:rsid w:val="00B824F9"/>
    <w:rsid w:val="00B8401D"/>
    <w:rsid w:val="00B853A3"/>
    <w:rsid w:val="00B87D83"/>
    <w:rsid w:val="00B90561"/>
    <w:rsid w:val="00B90EBF"/>
    <w:rsid w:val="00B92019"/>
    <w:rsid w:val="00BA5896"/>
    <w:rsid w:val="00BB7071"/>
    <w:rsid w:val="00BC5771"/>
    <w:rsid w:val="00BC7B0D"/>
    <w:rsid w:val="00BF784A"/>
    <w:rsid w:val="00C11E90"/>
    <w:rsid w:val="00C16EDA"/>
    <w:rsid w:val="00C173B0"/>
    <w:rsid w:val="00C22C31"/>
    <w:rsid w:val="00C2331A"/>
    <w:rsid w:val="00C2603B"/>
    <w:rsid w:val="00C26C76"/>
    <w:rsid w:val="00C45F02"/>
    <w:rsid w:val="00C629EF"/>
    <w:rsid w:val="00C85645"/>
    <w:rsid w:val="00C9020A"/>
    <w:rsid w:val="00C9450C"/>
    <w:rsid w:val="00C9474B"/>
    <w:rsid w:val="00C966BB"/>
    <w:rsid w:val="00CA6007"/>
    <w:rsid w:val="00CA7A23"/>
    <w:rsid w:val="00CB3218"/>
    <w:rsid w:val="00CB67DC"/>
    <w:rsid w:val="00CC7EAC"/>
    <w:rsid w:val="00CD25AB"/>
    <w:rsid w:val="00CD3CD3"/>
    <w:rsid w:val="00CE08C8"/>
    <w:rsid w:val="00CE7A04"/>
    <w:rsid w:val="00D034C0"/>
    <w:rsid w:val="00D06537"/>
    <w:rsid w:val="00D06D3F"/>
    <w:rsid w:val="00D2292B"/>
    <w:rsid w:val="00D24876"/>
    <w:rsid w:val="00D2539A"/>
    <w:rsid w:val="00D35178"/>
    <w:rsid w:val="00D41AE8"/>
    <w:rsid w:val="00D46DAD"/>
    <w:rsid w:val="00D64F9E"/>
    <w:rsid w:val="00D7784A"/>
    <w:rsid w:val="00D8286C"/>
    <w:rsid w:val="00D90CF1"/>
    <w:rsid w:val="00DA1005"/>
    <w:rsid w:val="00DA2CBE"/>
    <w:rsid w:val="00DB0503"/>
    <w:rsid w:val="00DB12A8"/>
    <w:rsid w:val="00DC69FF"/>
    <w:rsid w:val="00DE05FD"/>
    <w:rsid w:val="00DE2006"/>
    <w:rsid w:val="00DE28D0"/>
    <w:rsid w:val="00E00B1B"/>
    <w:rsid w:val="00E11088"/>
    <w:rsid w:val="00E21389"/>
    <w:rsid w:val="00E21A9F"/>
    <w:rsid w:val="00E233C6"/>
    <w:rsid w:val="00E24F53"/>
    <w:rsid w:val="00E26939"/>
    <w:rsid w:val="00E34F8D"/>
    <w:rsid w:val="00E3549D"/>
    <w:rsid w:val="00E46B64"/>
    <w:rsid w:val="00E47572"/>
    <w:rsid w:val="00E52607"/>
    <w:rsid w:val="00E75CAF"/>
    <w:rsid w:val="00E76304"/>
    <w:rsid w:val="00E90867"/>
    <w:rsid w:val="00E91462"/>
    <w:rsid w:val="00EB3742"/>
    <w:rsid w:val="00EC1D4D"/>
    <w:rsid w:val="00EC3AD1"/>
    <w:rsid w:val="00EC53FB"/>
    <w:rsid w:val="00EE000C"/>
    <w:rsid w:val="00EE34E4"/>
    <w:rsid w:val="00EF25C6"/>
    <w:rsid w:val="00F00192"/>
    <w:rsid w:val="00F011D5"/>
    <w:rsid w:val="00F14A40"/>
    <w:rsid w:val="00F174F6"/>
    <w:rsid w:val="00F42D20"/>
    <w:rsid w:val="00F473D7"/>
    <w:rsid w:val="00F53E6D"/>
    <w:rsid w:val="00F54206"/>
    <w:rsid w:val="00F571B1"/>
    <w:rsid w:val="00F57685"/>
    <w:rsid w:val="00F616B2"/>
    <w:rsid w:val="00F83F7B"/>
    <w:rsid w:val="00F96087"/>
    <w:rsid w:val="00F976D7"/>
    <w:rsid w:val="00FA2EAD"/>
    <w:rsid w:val="00FB5EC3"/>
    <w:rsid w:val="00FC4D7E"/>
    <w:rsid w:val="00FC77E4"/>
    <w:rsid w:val="00FD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732D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3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"/>
      <w:ind w:left="25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25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1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41CF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1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41CFA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2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2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522BF"/>
  </w:style>
  <w:style w:type="table" w:customStyle="1" w:styleId="Grigliatabella1">
    <w:name w:val="Griglia tabella1"/>
    <w:basedOn w:val="Tabellanormale"/>
    <w:next w:val="Grigliatabella"/>
    <w:uiPriority w:val="99"/>
    <w:rsid w:val="00B620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E56B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8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5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3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5"/>
      <w:ind w:left="25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25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1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41CFA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1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41CFA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82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12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3522BF"/>
  </w:style>
  <w:style w:type="table" w:customStyle="1" w:styleId="Grigliatabella1">
    <w:name w:val="Griglia tabella1"/>
    <w:basedOn w:val="Tabellanormale"/>
    <w:next w:val="Grigliatabella"/>
    <w:uiPriority w:val="99"/>
    <w:rsid w:val="00B620B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E56B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48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5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5300v@istruzione.it" TargetMode="External"/><Relationship Id="rId2" Type="http://schemas.openxmlformats.org/officeDocument/2006/relationships/hyperlink" Target="mailto:csis05300v@pec.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6C1D-3FF7-4459-A001-F6368721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1193</Words>
  <Characters>16188</Characters>
  <Application>Microsoft Office Word</Application>
  <DocSecurity>0</DocSecurity>
  <Lines>134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Scola</dc:creator>
  <cp:keywords/>
  <dc:description/>
  <cp:lastModifiedBy>Amministratore</cp:lastModifiedBy>
  <cp:revision>20</cp:revision>
  <cp:lastPrinted>2020-10-09T07:37:00Z</cp:lastPrinted>
  <dcterms:created xsi:type="dcterms:W3CDTF">2022-11-04T20:11:00Z</dcterms:created>
  <dcterms:modified xsi:type="dcterms:W3CDTF">2023-10-16T07:53:00Z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